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CEB" w:rsidRPr="00570498" w:rsidRDefault="00417CEB" w:rsidP="00417CEB">
      <w:pPr>
        <w:jc w:val="center"/>
        <w:rPr>
          <w:b/>
          <w:bCs/>
          <w:sz w:val="28"/>
          <w:szCs w:val="28"/>
        </w:rPr>
      </w:pPr>
      <w:r w:rsidRPr="00570498">
        <w:rPr>
          <w:b/>
          <w:bCs/>
          <w:sz w:val="28"/>
          <w:szCs w:val="28"/>
        </w:rPr>
        <w:t>»OKOLJSKE INTERNETNE STRANI«</w:t>
      </w:r>
    </w:p>
    <w:p w:rsidR="00417CEB" w:rsidRPr="00570498" w:rsidRDefault="00417CEB" w:rsidP="00417CEB">
      <w:pPr>
        <w:rPr>
          <w:sz w:val="24"/>
          <w:szCs w:val="24"/>
        </w:rPr>
      </w:pPr>
    </w:p>
    <w:p w:rsidR="00417CEB" w:rsidRPr="00570498" w:rsidRDefault="00417CEB" w:rsidP="00417CEB">
      <w:pPr>
        <w:rPr>
          <w:sz w:val="24"/>
          <w:szCs w:val="24"/>
        </w:rPr>
      </w:pPr>
      <w:bookmarkStart w:id="0" w:name="_Toc229552345"/>
      <w:r w:rsidRPr="00570498">
        <w:rPr>
          <w:sz w:val="24"/>
          <w:szCs w:val="24"/>
          <w:highlight w:val="cyan"/>
        </w:rPr>
        <w:t xml:space="preserve">Zbrala in uredila: mag. </w:t>
      </w:r>
      <w:smartTag w:uri="urn:schemas-microsoft-com:office:smarttags" w:element="PersonName">
        <w:smartTagPr>
          <w:attr w:name="ProductID" w:val="Mojca Orel"/>
        </w:smartTagPr>
        <w:r w:rsidRPr="00570498">
          <w:rPr>
            <w:sz w:val="24"/>
            <w:szCs w:val="24"/>
            <w:highlight w:val="cyan"/>
          </w:rPr>
          <w:t>Darja Silan</w:t>
        </w:r>
      </w:smartTag>
      <w:bookmarkEnd w:id="0"/>
    </w:p>
    <w:p w:rsidR="00417CEB" w:rsidRPr="00570498" w:rsidRDefault="00417CEB" w:rsidP="00417CEB">
      <w:pPr>
        <w:rPr>
          <w:sz w:val="24"/>
          <w:szCs w:val="24"/>
        </w:rPr>
      </w:pPr>
    </w:p>
    <w:p w:rsidR="00417CEB" w:rsidRPr="00570498" w:rsidRDefault="00417CEB" w:rsidP="00417CEB">
      <w:hyperlink r:id="rId5" w:history="1">
        <w:r w:rsidRPr="00570498">
          <w:rPr>
            <w:rStyle w:val="Hiperpovezava"/>
          </w:rPr>
          <w:t>http://www.see-environment.info/</w:t>
        </w:r>
      </w:hyperlink>
    </w:p>
    <w:p w:rsidR="00417CEB" w:rsidRPr="00570498" w:rsidRDefault="00417CEB" w:rsidP="00417CEB">
      <w:r w:rsidRPr="00570498">
        <w:t xml:space="preserve">Ta stran vsebuje različne okoljske vsebine, ki so značilne predvsem za južno Evropo.  Na tej internetni strani najdemo veliko različnih tem, ki so povezane z okoljem. Teme so: kmetijstvo, biotska raznovrstnost, </w:t>
      </w:r>
      <w:proofErr w:type="spellStart"/>
      <w:r w:rsidRPr="00570498">
        <w:t>eko</w:t>
      </w:r>
      <w:proofErr w:type="spellEnd"/>
      <w:r w:rsidRPr="00570498">
        <w:t xml:space="preserve"> – izobraževanje, energetika, gozdovi itd. Pri pouku bi lahko uporabili kar nekaj tem. Lahko bi uporabili npr. temo, ki govori o gozdovih, o onesnaževanjih in odpadkih, o biotski raznovrstnosti itd. Prispevek te strani je osnutek poročila o raziskavi »Uporaba IKT za zagotavljanje informacij o okolju«.</w:t>
      </w:r>
    </w:p>
    <w:p w:rsidR="00417CEB" w:rsidRPr="00570498" w:rsidRDefault="00417CEB" w:rsidP="00417CEB"/>
    <w:p w:rsidR="00417CEB" w:rsidRPr="00570498" w:rsidRDefault="00417CEB" w:rsidP="00417CEB">
      <w:hyperlink r:id="rId6" w:history="1">
        <w:r w:rsidRPr="00570498">
          <w:rPr>
            <w:rStyle w:val="Hiperpovezava"/>
          </w:rPr>
          <w:t>http://www.environment.nationalgeographic.com/environment/</w:t>
        </w:r>
      </w:hyperlink>
    </w:p>
    <w:p w:rsidR="00417CEB" w:rsidRPr="00570498" w:rsidRDefault="00417CEB" w:rsidP="00417CEB">
      <w:proofErr w:type="spellStart"/>
      <w:r w:rsidRPr="00570498">
        <w:t>Nationalgeographic</w:t>
      </w:r>
      <w:proofErr w:type="spellEnd"/>
      <w:r w:rsidRPr="00570498">
        <w:t xml:space="preserve"> je tudi revija. Na internetni strani in v reviji je veliko prispevkov o okolju in živih bitjih. Pod temo kolje pa ima internetna stran kar nekaj zanimivih in poučnih stvari. Stran vsebuje tri glavne kategorije. To so: globalno segrevanje, naravne nesreče in habitati oz. bivališča. Za vsako kategorijo je zelo natančno opisano nekaj o tem. Pri pouku bi lahko bolj uporabili temo o habitatih oz. bivališčih, saj bi lahko na terenu ugotavljali različne živalske in rastlinske vrste, ki živijo v določenih bivališčih oz. habitatih. Na tej internetni strani sem našla tudi kvize, s katerimi lahko utrdimo svoje znanje, ali pa se kaj tudi novega naučimo. Tako bi lahko rekla da so kvizi prispevek te strani.</w:t>
      </w:r>
    </w:p>
    <w:p w:rsidR="00417CEB" w:rsidRPr="00570498" w:rsidRDefault="00417CEB" w:rsidP="00417CEB"/>
    <w:p w:rsidR="00417CEB" w:rsidRPr="00570498" w:rsidRDefault="00417CEB" w:rsidP="00417CEB">
      <w:hyperlink r:id="rId7" w:history="1">
        <w:r w:rsidRPr="00570498">
          <w:rPr>
            <w:rStyle w:val="Hiperpovezava"/>
          </w:rPr>
          <w:t>http://www.unep.org/</w:t>
        </w:r>
      </w:hyperlink>
    </w:p>
    <w:p w:rsidR="00417CEB" w:rsidRPr="00570498" w:rsidRDefault="00417CEB" w:rsidP="00417CEB">
      <w:r w:rsidRPr="00570498">
        <w:t>UNEP je program za okolje in razvoj. Ta interneta stran ima tudi veliko zanimivih področij, ki so povezane z okoljem. To so:  biotska raznovrstnost, biološka varnost, podnebne spremembe, energetika, zdravje in okolje itd. Pri pouku bi lahko predvsem uporabili temo o podnebnih spremembah. Lahko bi tudi v Sloveniji analizirali, koliko se je podnebje spremenilo od tistih časov, kjer še ni bilo največjih onesnaževalcev zraka ( avtomobili, industrije,… ). Prispevkov na tej strani pa nisem zasledila.</w:t>
      </w:r>
    </w:p>
    <w:p w:rsidR="00417CEB" w:rsidRPr="00570498" w:rsidRDefault="00417CEB" w:rsidP="00417CEB"/>
    <w:p w:rsidR="00417CEB" w:rsidRPr="00570498" w:rsidRDefault="00417CEB" w:rsidP="00417CEB">
      <w:hyperlink r:id="rId8" w:history="1">
        <w:r w:rsidRPr="00570498">
          <w:rPr>
            <w:rStyle w:val="Hiperpovezava"/>
          </w:rPr>
          <w:t>http://ec.europa.eu/environment/</w:t>
        </w:r>
      </w:hyperlink>
    </w:p>
    <w:p w:rsidR="00417CEB" w:rsidRPr="00570498" w:rsidRDefault="00417CEB" w:rsidP="00417CEB">
      <w:r w:rsidRPr="00570498">
        <w:t>Ta internetna stran vsebuje podatke o okolju v Evropi. Vsebuje 4 glavne kategorije: tla, narava, voda in zrak. Pri vsaki kategoriji je podan tudi zelo natančen opis. Zelo obsežna kategorija je narava. Pod to kategorijo je zelo veliko tem, povezanih z okoljem na splošno. Pri pouku bi lahko zopet uporabili kar nekaj tem. Mogoče bi lahko pri pouku lahko uporabili temo, ki se nanaša na tla. Tako bi lahko na terenu ugotovili sestavo tal, njene značilnosti, katera živa bitja so prilagojena na življenje pri različnih pogojih itd. Prispevke strani pa sem zasledila pod kategorijo o vodi, kjer so opisani dogodki, ki so povezani z vodo.</w:t>
      </w:r>
    </w:p>
    <w:p w:rsidR="00417CEB" w:rsidRPr="00570498" w:rsidRDefault="00417CEB" w:rsidP="00417CEB"/>
    <w:p w:rsidR="00417CEB" w:rsidRPr="00570498" w:rsidRDefault="00417CEB" w:rsidP="00417CEB">
      <w:hyperlink r:id="rId9" w:history="1">
        <w:r w:rsidRPr="00570498">
          <w:rPr>
            <w:rStyle w:val="Hiperpovezava"/>
          </w:rPr>
          <w:t>http://www.environmentforeurope.org/</w:t>
        </w:r>
      </w:hyperlink>
    </w:p>
    <w:p w:rsidR="00417CEB" w:rsidRPr="00570498" w:rsidRDefault="00417CEB" w:rsidP="00417CEB">
      <w:r w:rsidRPr="00570498">
        <w:t>Na tej internetni strani so poudarjene teme »Okolje za Evropo«, s kratico EFE. Tem na tej strani je ja kar nekaj: biotske raznovrstnosti in trajnostni razvoj v gorskih območjih, trajnostna poraba in proizvodnja, energija in okolje, okolja in varnosti, infrastrukture ( oskrba z vodo in sanitarne storitve ). Predvsem te teme se nanašajo na okolje. Ker gre pri tej internetni strani predvsem za informacije, bi pri pouku lahko le zbirali informacije in mogoče tudi primerjali z Slovenijo. Prispevkov na tej strani nisem zasledila.</w:t>
      </w:r>
    </w:p>
    <w:p w:rsidR="00417CEB" w:rsidRPr="00570498" w:rsidRDefault="00417CEB" w:rsidP="00417CEB"/>
    <w:p w:rsidR="00417CEB" w:rsidRPr="00570498" w:rsidRDefault="00417CEB" w:rsidP="00417CEB">
      <w:hyperlink r:id="rId10" w:history="1">
        <w:r w:rsidRPr="00570498">
          <w:rPr>
            <w:rStyle w:val="Hiperpovezava"/>
          </w:rPr>
          <w:t>http://www.eureau.org/</w:t>
        </w:r>
      </w:hyperlink>
    </w:p>
    <w:p w:rsidR="00417CEB" w:rsidRPr="00570498" w:rsidRDefault="00417CEB" w:rsidP="00417CEB">
      <w:pPr>
        <w:rPr>
          <w:rStyle w:val="Krepko"/>
          <w:b w:val="0"/>
          <w:bCs w:val="0"/>
        </w:rPr>
      </w:pPr>
      <w:r w:rsidRPr="00570498">
        <w:t xml:space="preserve">EUREAU je </w:t>
      </w:r>
      <w:r w:rsidRPr="00570498">
        <w:rPr>
          <w:rStyle w:val="Krepko"/>
          <w:b w:val="0"/>
          <w:bCs w:val="0"/>
        </w:rPr>
        <w:t>Evropska</w:t>
      </w:r>
      <w:r w:rsidRPr="00570498">
        <w:t xml:space="preserve"> zveza </w:t>
      </w:r>
      <w:r w:rsidRPr="00570498">
        <w:rPr>
          <w:rStyle w:val="Krepko"/>
          <w:b w:val="0"/>
          <w:bCs w:val="0"/>
        </w:rPr>
        <w:t xml:space="preserve">nacionalnih združenj vode in služb za odstranjevanje odpadnih voda. Sama interneta stran vsebuje podatke o tej zvezi, o dogodkih, ki so povezane z vodo in publikacije. Pri pouku bi lahko na terenu naredili raziskavo okoliške vode. Lahko bi ugotovili sestavo vode, katera živa bitja živijo tam,  kakšni so pogoji za življenje. Poleg tega pa bi lahko naredili raziskavo, kako delujejo čistilne naprave za komunalno vodo, in s tem pripomorejo tudi k čistejši vodi in seveda s tem neposredno tudi čistejšemu okolju. Prispevki te internetne strani so dogodki, ki so povezani vodo. </w:t>
      </w:r>
    </w:p>
    <w:p w:rsidR="00417CEB" w:rsidRPr="00570498" w:rsidRDefault="00417CEB" w:rsidP="00417CEB">
      <w:pPr>
        <w:rPr>
          <w:rStyle w:val="Krepko"/>
          <w:b w:val="0"/>
          <w:bCs w:val="0"/>
        </w:rPr>
      </w:pPr>
    </w:p>
    <w:p w:rsidR="00417CEB" w:rsidRPr="00570498" w:rsidRDefault="00417CEB" w:rsidP="00417CEB">
      <w:pPr>
        <w:rPr>
          <w:rStyle w:val="Krepko"/>
          <w:b w:val="0"/>
          <w:bCs w:val="0"/>
        </w:rPr>
      </w:pPr>
      <w:hyperlink r:id="rId11" w:history="1">
        <w:r w:rsidRPr="00570498">
          <w:rPr>
            <w:rStyle w:val="Hiperpovezava"/>
          </w:rPr>
          <w:t>http://gcmd.nasa.gov/</w:t>
        </w:r>
      </w:hyperlink>
    </w:p>
    <w:p w:rsidR="00417CEB" w:rsidRPr="00570498" w:rsidRDefault="00417CEB" w:rsidP="00417CEB">
      <w:pPr>
        <w:rPr>
          <w:rStyle w:val="Krepko"/>
          <w:b w:val="0"/>
          <w:bCs w:val="0"/>
        </w:rPr>
      </w:pPr>
      <w:r w:rsidRPr="00570498">
        <w:rPr>
          <w:rStyle w:val="Krepko"/>
          <w:b w:val="0"/>
          <w:bCs w:val="0"/>
        </w:rPr>
        <w:t>Ta internetna stran vsebuje razne informacije o raznih spremembah in zemeljskih raziskavah. Vsebuje zelo veliko kategorij, ki se nanašajo na okolje. Te kategorije so: kmetijstvo, atmosfera, biosfera, razvrščanje bioloških živih bitij, površina zemljišča, oceani itd.  Pri pouku bi lahko uporabili predvsem kategorijo o razvrščanju živih bitij. Tako bi lahko na terenu našli različna živa bitja, ter jih s pomočjo literature razvrstili v sisteme. Prispevke te internetne strani nisem zasledila.</w:t>
      </w:r>
    </w:p>
    <w:p w:rsidR="00417CEB" w:rsidRPr="00570498" w:rsidRDefault="00417CEB" w:rsidP="00417CEB">
      <w:pPr>
        <w:rPr>
          <w:rStyle w:val="Krepko"/>
          <w:b w:val="0"/>
          <w:bCs w:val="0"/>
        </w:rPr>
      </w:pPr>
    </w:p>
    <w:p w:rsidR="00417CEB" w:rsidRPr="00570498" w:rsidRDefault="00417CEB" w:rsidP="00417CEB">
      <w:pPr>
        <w:rPr>
          <w:rStyle w:val="Krepko"/>
          <w:b w:val="0"/>
          <w:bCs w:val="0"/>
        </w:rPr>
      </w:pPr>
      <w:hyperlink r:id="rId12" w:history="1">
        <w:r w:rsidRPr="00570498">
          <w:rPr>
            <w:rStyle w:val="Hiperpovezava"/>
          </w:rPr>
          <w:t>www.eea.europa.eu</w:t>
        </w:r>
      </w:hyperlink>
    </w:p>
    <w:p w:rsidR="00417CEB" w:rsidRPr="00570498" w:rsidRDefault="00417CEB" w:rsidP="00417CEB">
      <w:pPr>
        <w:rPr>
          <w:rStyle w:val="Krepko"/>
          <w:b w:val="0"/>
          <w:bCs w:val="0"/>
        </w:rPr>
      </w:pPr>
      <w:r w:rsidRPr="00570498">
        <w:rPr>
          <w:rStyle w:val="Krepko"/>
          <w:b w:val="0"/>
          <w:bCs w:val="0"/>
        </w:rPr>
        <w:lastRenderedPageBreak/>
        <w:t>EEA je kratica za evropsko agencijo za okolje. EEA predvsem analizira stanje v okolju. Ima veliko tem: ene izmed njih so:kemikalije, onesnaženost zraka, okolje in zdravje, ribištvo, odpadki in materiali itd. Pri pouku bi lahko uporabili temo o okolju in zdravju. Lahko bi raziskali, kaj lahko ljudje izboljšamo, da bo naše okolje bolj čisto, saj s tem neposredno vplivamo tudi na naše počutje in zdravje. Prispevki te strani so pod kategorijo izdelki, ki vsebuje razna poročila, podatke, preglede itd.</w:t>
      </w:r>
    </w:p>
    <w:p w:rsidR="00417CEB" w:rsidRPr="00570498" w:rsidRDefault="00417CEB" w:rsidP="00417CEB"/>
    <w:p w:rsidR="00417CEB" w:rsidRPr="00570498" w:rsidRDefault="00417CEB" w:rsidP="00417CEB">
      <w:hyperlink r:id="rId13" w:history="1">
        <w:r w:rsidRPr="00570498">
          <w:rPr>
            <w:rStyle w:val="Hiperpovezava"/>
          </w:rPr>
          <w:t>http://local.sl.eea.europa.eu/</w:t>
        </w:r>
      </w:hyperlink>
    </w:p>
    <w:p w:rsidR="00417CEB" w:rsidRPr="00570498" w:rsidRDefault="00417CEB" w:rsidP="00417CEB">
      <w:r w:rsidRPr="00570498">
        <w:t>Slovenski del zgornje strani.</w:t>
      </w:r>
    </w:p>
    <w:p w:rsidR="00417CEB" w:rsidRPr="00570498" w:rsidRDefault="00417CEB" w:rsidP="00417CEB">
      <w:pPr>
        <w:rPr>
          <w:rStyle w:val="Krepko"/>
          <w:b w:val="0"/>
          <w:bCs w:val="0"/>
        </w:rPr>
      </w:pPr>
    </w:p>
    <w:p w:rsidR="00417CEB" w:rsidRPr="00570498" w:rsidRDefault="00417CEB" w:rsidP="00417CEB">
      <w:pPr>
        <w:rPr>
          <w:rStyle w:val="Krepko"/>
          <w:b w:val="0"/>
          <w:bCs w:val="0"/>
        </w:rPr>
      </w:pPr>
      <w:hyperlink r:id="rId14" w:history="1">
        <w:r w:rsidRPr="00570498">
          <w:rPr>
            <w:rStyle w:val="Hiperpovezava"/>
          </w:rPr>
          <w:t>http://www.slovenija-co2.si/</w:t>
        </w:r>
      </w:hyperlink>
    </w:p>
    <w:p w:rsidR="00417CEB" w:rsidRPr="00570498" w:rsidRDefault="00417CEB" w:rsidP="00417CEB">
      <w:pPr>
        <w:rPr>
          <w:rStyle w:val="Krepko"/>
          <w:b w:val="0"/>
          <w:bCs w:val="0"/>
        </w:rPr>
      </w:pPr>
      <w:r w:rsidRPr="00570498">
        <w:rPr>
          <w:rStyle w:val="Krepko"/>
          <w:b w:val="0"/>
          <w:bCs w:val="0"/>
        </w:rPr>
        <w:t>Ta internetna stran vsebuje predvsem podatke, ki s nanašajo na škodo, ki jo povzroča toplogredni plin CO</w:t>
      </w:r>
      <w:r w:rsidRPr="00570498">
        <w:rPr>
          <w:rStyle w:val="Krepko"/>
          <w:b w:val="0"/>
          <w:bCs w:val="0"/>
          <w:vertAlign w:val="subscript"/>
        </w:rPr>
        <w:t>2</w:t>
      </w:r>
      <w:r w:rsidRPr="00570498">
        <w:rPr>
          <w:rStyle w:val="Krepko"/>
          <w:b w:val="0"/>
          <w:bCs w:val="0"/>
        </w:rPr>
        <w:t>. Pravzaprav ta internetna stran nas tudi poziva k zmanjšanju izpusta CO</w:t>
      </w:r>
      <w:r w:rsidRPr="00570498">
        <w:rPr>
          <w:rStyle w:val="Krepko"/>
          <w:b w:val="0"/>
          <w:bCs w:val="0"/>
          <w:vertAlign w:val="subscript"/>
        </w:rPr>
        <w:t>2</w:t>
      </w:r>
      <w:r w:rsidRPr="00570498">
        <w:rPr>
          <w:rStyle w:val="Krepko"/>
          <w:b w:val="0"/>
          <w:bCs w:val="0"/>
        </w:rPr>
        <w:t xml:space="preserve"> v ozračje. Pri pouku bi mogoče lahko naredili raziskavo, koliko povprečno večja mesta v Sloveniji povzročijo izpust CO</w:t>
      </w:r>
      <w:r w:rsidRPr="00570498">
        <w:rPr>
          <w:rStyle w:val="Krepko"/>
          <w:b w:val="0"/>
          <w:bCs w:val="0"/>
          <w:vertAlign w:val="subscript"/>
        </w:rPr>
        <w:t>2</w:t>
      </w:r>
      <w:r w:rsidRPr="00570498">
        <w:rPr>
          <w:rStyle w:val="Krepko"/>
          <w:b w:val="0"/>
          <w:bCs w:val="0"/>
        </w:rPr>
        <w:t xml:space="preserve"> v ozračje. Prispevki strani so razni dogodki.</w:t>
      </w:r>
    </w:p>
    <w:p w:rsidR="00417CEB" w:rsidRPr="00570498" w:rsidRDefault="00417CEB" w:rsidP="00417CEB">
      <w:pPr>
        <w:rPr>
          <w:rStyle w:val="Krepko"/>
          <w:b w:val="0"/>
          <w:bCs w:val="0"/>
        </w:rPr>
      </w:pPr>
    </w:p>
    <w:p w:rsidR="00417CEB" w:rsidRPr="00570498" w:rsidRDefault="00417CEB" w:rsidP="00417CEB">
      <w:pPr>
        <w:rPr>
          <w:rStyle w:val="Krepko"/>
          <w:b w:val="0"/>
          <w:bCs w:val="0"/>
        </w:rPr>
      </w:pPr>
      <w:hyperlink r:id="rId15" w:history="1">
        <w:r w:rsidRPr="00570498">
          <w:rPr>
            <w:rStyle w:val="Hiperpovezava"/>
          </w:rPr>
          <w:t>http://www.zrsvn.si/sl/</w:t>
        </w:r>
      </w:hyperlink>
    </w:p>
    <w:p w:rsidR="00417CEB" w:rsidRPr="00570498" w:rsidRDefault="00417CEB" w:rsidP="00417CEB">
      <w:pPr>
        <w:rPr>
          <w:rStyle w:val="Krepko"/>
          <w:b w:val="0"/>
          <w:bCs w:val="0"/>
        </w:rPr>
      </w:pPr>
      <w:r w:rsidRPr="00570498">
        <w:rPr>
          <w:rStyle w:val="Krepko"/>
          <w:b w:val="0"/>
          <w:bCs w:val="0"/>
        </w:rPr>
        <w:t>ZRSVN je kratica za Zavod Republike Slovenije za varstvo okolja. ZRSVN skrbi za ohranjanje slovenske narave. Pod kategorijo se mi zdijo zelo zanimive teme, ki prikazujejo zavarovana območja, ekološko pomembna območja, območje nature 2000 po Sloveniji, ter kje so zavarovana območja v Sloveniji. Te podatke oz. informacije bi lahko uporabili tudi pri pouku.</w:t>
      </w:r>
    </w:p>
    <w:p w:rsidR="00417CEB" w:rsidRPr="00570498" w:rsidRDefault="00417CEB" w:rsidP="00417CEB">
      <w:pPr>
        <w:rPr>
          <w:rStyle w:val="Krepko"/>
          <w:b w:val="0"/>
          <w:bCs w:val="0"/>
        </w:rPr>
      </w:pPr>
    </w:p>
    <w:p w:rsidR="00417CEB" w:rsidRPr="00570498" w:rsidRDefault="00417CEB" w:rsidP="00417CEB">
      <w:pPr>
        <w:rPr>
          <w:rStyle w:val="Krepko"/>
          <w:b w:val="0"/>
          <w:bCs w:val="0"/>
        </w:rPr>
      </w:pPr>
      <w:hyperlink r:id="rId16" w:history="1">
        <w:r w:rsidRPr="00570498">
          <w:rPr>
            <w:rStyle w:val="Hiperpovezava"/>
          </w:rPr>
          <w:t>http://www.guardian.co.uk/environment</w:t>
        </w:r>
      </w:hyperlink>
    </w:p>
    <w:p w:rsidR="00417CEB" w:rsidRPr="00570498" w:rsidRDefault="00417CEB" w:rsidP="00417CEB">
      <w:pPr>
        <w:rPr>
          <w:rStyle w:val="Krepko"/>
          <w:b w:val="0"/>
          <w:bCs w:val="0"/>
        </w:rPr>
      </w:pPr>
      <w:r w:rsidRPr="00570498">
        <w:rPr>
          <w:rStyle w:val="Krepko"/>
          <w:b w:val="0"/>
          <w:bCs w:val="0"/>
        </w:rPr>
        <w:t>Ta internetna stran vsebuje pod kategorijo okolje kar nekaj tem: podnebne spremembe, energetika, hrana, odpad. Vsaka tema vsebuje razne članke in pa video, ki se nanaša na posamezno temo. Pri pouku bi tudi tukaj lahko uporabili zgolj informacije, ki se nanašajo na posamezno temo, mogoče pa bi lahko te informacije uporabili tudi za primerjavo s Slovenijo. Prispevki strani so različna videa.</w:t>
      </w:r>
    </w:p>
    <w:p w:rsidR="00417CEB" w:rsidRPr="00570498" w:rsidRDefault="00417CEB" w:rsidP="00417CEB">
      <w:pPr>
        <w:rPr>
          <w:rStyle w:val="Krepko"/>
          <w:b w:val="0"/>
          <w:bCs w:val="0"/>
        </w:rPr>
      </w:pPr>
    </w:p>
    <w:p w:rsidR="00417CEB" w:rsidRPr="00570498" w:rsidRDefault="00417CEB" w:rsidP="00417CEB">
      <w:pPr>
        <w:rPr>
          <w:rStyle w:val="Krepko"/>
          <w:b w:val="0"/>
          <w:bCs w:val="0"/>
        </w:rPr>
      </w:pPr>
      <w:hyperlink r:id="rId17" w:history="1">
        <w:r w:rsidRPr="00570498">
          <w:rPr>
            <w:rStyle w:val="Hiperpovezava"/>
          </w:rPr>
          <w:t>http://www.ieep.eu/</w:t>
        </w:r>
      </w:hyperlink>
    </w:p>
    <w:p w:rsidR="00417CEB" w:rsidRPr="00570498" w:rsidRDefault="00417CEB" w:rsidP="00417CEB">
      <w:pPr>
        <w:rPr>
          <w:rStyle w:val="Krepko"/>
          <w:b w:val="0"/>
          <w:bCs w:val="0"/>
        </w:rPr>
      </w:pPr>
      <w:r w:rsidRPr="00570498">
        <w:rPr>
          <w:rStyle w:val="Krepko"/>
          <w:b w:val="0"/>
          <w:bCs w:val="0"/>
        </w:rPr>
        <w:t>IEEP je kratica za evropsko okoljsko politiko. Ukvarja se predvsem z  pospeševanjem okoljske trajnosti s pomočjo raznih analiz. Tudi ta stran vsebuje različne teme, ki se nanašajo na okolje, vendar iz političnega stališča. Se pravi kako in s čim so razne politične organizacije pripomogle k izboljšanju okolja. Pri pouku bi lahko te informacije prebrali, ter mogoče raziskali kako in s čim je slovenska politika pripomogla k izboljšanju okolja v Sloveniji. Prispevkov na tej internetni strani nisem zasledila.</w:t>
      </w:r>
    </w:p>
    <w:p w:rsidR="00417CEB" w:rsidRPr="00570498" w:rsidRDefault="00417CEB" w:rsidP="00417CEB">
      <w:pPr>
        <w:rPr>
          <w:rStyle w:val="Krepko"/>
          <w:b w:val="0"/>
          <w:bCs w:val="0"/>
        </w:rPr>
      </w:pPr>
    </w:p>
    <w:p w:rsidR="00417CEB" w:rsidRPr="00570498" w:rsidRDefault="00417CEB" w:rsidP="00417CEB">
      <w:pPr>
        <w:rPr>
          <w:rStyle w:val="Krepko"/>
          <w:b w:val="0"/>
          <w:bCs w:val="0"/>
        </w:rPr>
      </w:pPr>
      <w:hyperlink r:id="rId18" w:history="1">
        <w:r w:rsidRPr="00570498">
          <w:rPr>
            <w:rStyle w:val="Hiperpovezava"/>
          </w:rPr>
          <w:t>www.orz.si</w:t>
        </w:r>
      </w:hyperlink>
    </w:p>
    <w:p w:rsidR="00417CEB" w:rsidRPr="00570498" w:rsidRDefault="00417CEB" w:rsidP="00417CEB">
      <w:pPr>
        <w:rPr>
          <w:rStyle w:val="Krepko"/>
          <w:b w:val="0"/>
          <w:bCs w:val="0"/>
        </w:rPr>
      </w:pPr>
      <w:r w:rsidRPr="00570498">
        <w:rPr>
          <w:rStyle w:val="Krepko"/>
          <w:b w:val="0"/>
          <w:bCs w:val="0"/>
        </w:rPr>
        <w:t xml:space="preserve">ORZ je kratica za okoljsko raziskovalni zavod. Zavod je usmerjen predvsem na področju medicinske ekologije, trajnosti turizma, </w:t>
      </w:r>
      <w:proofErr w:type="spellStart"/>
      <w:r w:rsidRPr="00570498">
        <w:rPr>
          <w:rStyle w:val="Krepko"/>
          <w:b w:val="0"/>
          <w:bCs w:val="0"/>
        </w:rPr>
        <w:t>analitiko</w:t>
      </w:r>
      <w:proofErr w:type="spellEnd"/>
      <w:r w:rsidRPr="00570498">
        <w:rPr>
          <w:rStyle w:val="Krepko"/>
          <w:b w:val="0"/>
          <w:bCs w:val="0"/>
        </w:rPr>
        <w:t xml:space="preserve">  okolja, okoljsko svetovanje ter okoljsko komuniciranje z javnostjo. Vsa področja se nekako navezujejo na odpadke. Se pravi na recikliranje, nevarnost odpadkov, količina odpadkov itd. Pri pouku bi lahko uporabili temo recikliranje odpadkov. Tako bi lahko primerjali, kakšno je okolje, ko se odpadki reciklirajo in kakšno je, ko se odpadki ne reciklirajo oz. se odlagajo na smetišča.  Zame je pomemben prispevek strani o nasvetih o odpadkih.</w:t>
      </w:r>
    </w:p>
    <w:p w:rsidR="00417CEB" w:rsidRPr="00570498" w:rsidRDefault="00417CEB" w:rsidP="00417CEB">
      <w:pPr>
        <w:rPr>
          <w:rStyle w:val="Krepko"/>
          <w:b w:val="0"/>
          <w:bCs w:val="0"/>
        </w:rPr>
      </w:pPr>
    </w:p>
    <w:p w:rsidR="00417CEB" w:rsidRPr="00570498" w:rsidRDefault="00417CEB" w:rsidP="00417CEB">
      <w:pPr>
        <w:rPr>
          <w:rStyle w:val="Krepko"/>
          <w:b w:val="0"/>
          <w:bCs w:val="0"/>
        </w:rPr>
      </w:pPr>
    </w:p>
    <w:p w:rsidR="00417CEB" w:rsidRPr="00570498" w:rsidRDefault="00417CEB" w:rsidP="00417CEB">
      <w:pPr>
        <w:rPr>
          <w:rStyle w:val="Krepko"/>
          <w:b w:val="0"/>
          <w:bCs w:val="0"/>
        </w:rPr>
      </w:pPr>
      <w:hyperlink r:id="rId19" w:history="1">
        <w:r w:rsidRPr="00570498">
          <w:rPr>
            <w:rStyle w:val="Hiperpovezava"/>
          </w:rPr>
          <w:t>http://www.rec-lj.si/</w:t>
        </w:r>
      </w:hyperlink>
    </w:p>
    <w:p w:rsidR="00417CEB" w:rsidRPr="00570498" w:rsidRDefault="00417CEB" w:rsidP="00417CEB">
      <w:pPr>
        <w:rPr>
          <w:rStyle w:val="Krepko"/>
          <w:b w:val="0"/>
          <w:bCs w:val="0"/>
        </w:rPr>
      </w:pPr>
      <w:r w:rsidRPr="00570498">
        <w:rPr>
          <w:rStyle w:val="Krepko"/>
          <w:b w:val="0"/>
          <w:bCs w:val="0"/>
        </w:rPr>
        <w:t>REC je kratica za Regionalni center za okolje za srednjo in vzhodno Evropo. Je mednarodna organizacija, ki spodbuja in podpira procese varstva okolja, varstva narave in trajnostnega razvoja. Stran vsebuje različne izvedene projekte. Vsi ti projekti so povezani z okoljem. Meni se je med prebiranjem zdel zelo pomembne projekt o sodelovanju javnosti pri reševanju problematike radioaktivnih odpadkov, ter projekt o zmanjšanju onesnaževanje voda v Sloveniji. Pri pouku bi lahko iz teh projektov, ki so opisani uporabili različne informacije, ki se nanašajo tudi na Slovenijo. Prispevkov na strani nisem zasledila.</w:t>
      </w:r>
    </w:p>
    <w:p w:rsidR="00417CEB" w:rsidRPr="00570498" w:rsidRDefault="00417CEB" w:rsidP="00417CEB">
      <w:pPr>
        <w:rPr>
          <w:rStyle w:val="Krepko"/>
          <w:b w:val="0"/>
          <w:bCs w:val="0"/>
        </w:rPr>
      </w:pPr>
    </w:p>
    <w:p w:rsidR="00417CEB" w:rsidRPr="00570498" w:rsidRDefault="00417CEB" w:rsidP="00417CEB">
      <w:pPr>
        <w:rPr>
          <w:rStyle w:val="Krepko"/>
          <w:b w:val="0"/>
          <w:bCs w:val="0"/>
        </w:rPr>
      </w:pPr>
      <w:hyperlink r:id="rId20" w:history="1">
        <w:r w:rsidRPr="00570498">
          <w:rPr>
            <w:rStyle w:val="Hiperpovezava"/>
          </w:rPr>
          <w:t>http://www.mountainwilderness.si/</w:t>
        </w:r>
      </w:hyperlink>
    </w:p>
    <w:p w:rsidR="00417CEB" w:rsidRPr="00570498" w:rsidRDefault="00417CEB" w:rsidP="00417CEB">
      <w:proofErr w:type="spellStart"/>
      <w:r w:rsidRPr="00570498">
        <w:t>Mountain</w:t>
      </w:r>
      <w:proofErr w:type="spellEnd"/>
      <w:r w:rsidRPr="00570498">
        <w:t xml:space="preserve"> </w:t>
      </w:r>
      <w:proofErr w:type="spellStart"/>
      <w:r w:rsidRPr="00570498">
        <w:t>Wilderness</w:t>
      </w:r>
      <w:proofErr w:type="spellEnd"/>
      <w:r w:rsidRPr="00570498">
        <w:t xml:space="preserve"> Slovenije ali kratica MWS je društvo za ohranjanje neokrnjene gorske narave. Vsebina te strani je predvsem o naravnih parku, o varovanju gora in narave, vremenu. Pri pouku bi lahko predvsem uporabili podatke o naravnih in zaščitenih parkih, parke bi lahko primerjali med seboj, ugotavljali bi lahko katero rastlinstvo in živalstvo je prilagojena na določeno območje naravnega parka oz. kakšni morajo biti pogoji, da lahko na določenem kraju uspevajo določene rastline in živijo določene živali. Tudi na tej internetni strani nisem zasledila prispevkov. </w:t>
      </w:r>
    </w:p>
    <w:p w:rsidR="00417CEB" w:rsidRPr="00570498" w:rsidRDefault="00417CEB" w:rsidP="00417CEB"/>
    <w:p w:rsidR="00417CEB" w:rsidRPr="00570498" w:rsidRDefault="00417CEB" w:rsidP="00417CEB">
      <w:hyperlink r:id="rId21" w:history="1">
        <w:r w:rsidRPr="00570498">
          <w:rPr>
            <w:rStyle w:val="Hiperpovezava"/>
          </w:rPr>
          <w:t>http://www.focus.si/</w:t>
        </w:r>
      </w:hyperlink>
    </w:p>
    <w:p w:rsidR="00417CEB" w:rsidRPr="00570498" w:rsidRDefault="00417CEB" w:rsidP="00417CEB">
      <w:proofErr w:type="spellStart"/>
      <w:r w:rsidRPr="00570498">
        <w:lastRenderedPageBreak/>
        <w:t>Focus</w:t>
      </w:r>
      <w:proofErr w:type="spellEnd"/>
      <w:r w:rsidRPr="00570498">
        <w:t xml:space="preserve"> je društvo za sonaraven razvoj. Svoje delo usmerja predvsem na petih področjih: </w:t>
      </w:r>
      <w:r w:rsidRPr="00570498">
        <w:rPr>
          <w:color w:val="000000"/>
        </w:rPr>
        <w:t>spreminjanje podnebja, energija, mobilnost, okoljska javnofinančna reforma in trajnostna potrošnja. Pri pouku bi lahko uporabili informacije, ki se nanašajo na te teme. Jaz bi dala poudarek predvsem na področju teme o elektriki, predvsem pod kategorijo zelena elektrika. To bi bilo zanimivi, saj imamo tudi pri pouku temo o energiji in elektriki. Prispevkov na tej strani nisem zasledila.</w:t>
      </w:r>
    </w:p>
    <w:p w:rsidR="00417CEB" w:rsidRPr="00570498" w:rsidRDefault="00417CEB" w:rsidP="00417CEB">
      <w:pPr>
        <w:rPr>
          <w:color w:val="000000"/>
        </w:rPr>
      </w:pPr>
    </w:p>
    <w:p w:rsidR="00417CEB" w:rsidRPr="00570498" w:rsidRDefault="00417CEB" w:rsidP="00417CEB">
      <w:pPr>
        <w:rPr>
          <w:color w:val="000000"/>
        </w:rPr>
      </w:pPr>
      <w:hyperlink r:id="rId22" w:history="1">
        <w:r w:rsidRPr="00570498">
          <w:rPr>
            <w:rStyle w:val="Hiperpovezava"/>
          </w:rPr>
          <w:t>http://www.umanotera.org/</w:t>
        </w:r>
      </w:hyperlink>
    </w:p>
    <w:p w:rsidR="00417CEB" w:rsidRPr="00570498" w:rsidRDefault="00417CEB" w:rsidP="00417CEB">
      <w:pPr>
        <w:rPr>
          <w:color w:val="000000"/>
        </w:rPr>
      </w:pPr>
      <w:proofErr w:type="spellStart"/>
      <w:r w:rsidRPr="00570498">
        <w:rPr>
          <w:color w:val="000000"/>
        </w:rPr>
        <w:t>Umanotera</w:t>
      </w:r>
      <w:proofErr w:type="spellEnd"/>
      <w:r w:rsidRPr="00570498">
        <w:rPr>
          <w:color w:val="000000"/>
        </w:rPr>
        <w:t xml:space="preserve"> ( slovenska fundacija za trajnostni razvoj ) je strokovna organizacija, ki načrtuje uveljavljanje trajnostnega razvoja v nacionalnih politik ter k vzpostavljanju ravnotežja med človekom in okoljem. Ta internetna stran vsebuje informacije o temah, ki so problem vsakdanjega življenja. Seveda pa je poleg tega dodano še kar nekaj zanimivih stvari, ki bi jih lahko uporabili pri pouku. Te teme so: kemikalije in REACH ( REACH – nova evropska politika na področju ravnanja s kemikalijami, temo prijatelji narave, saj pod to temo najdemo še veliko zanimivih kategorij, kot so: biotska raznovrstnost, ogrožene vrste, zavarovana območja, aktualni problemi…, lahko bi uporabili tudi temo o odpadkih. Prispevki strani so posnetki oz. tako9 imenovani spoti.</w:t>
      </w:r>
    </w:p>
    <w:p w:rsidR="00417CEB" w:rsidRPr="00570498" w:rsidRDefault="00417CEB" w:rsidP="00417CEB">
      <w:pPr>
        <w:rPr>
          <w:color w:val="000000"/>
        </w:rPr>
      </w:pPr>
    </w:p>
    <w:p w:rsidR="00417CEB" w:rsidRPr="00570498" w:rsidRDefault="00417CEB" w:rsidP="00417CEB">
      <w:pPr>
        <w:rPr>
          <w:color w:val="000000"/>
        </w:rPr>
      </w:pPr>
      <w:hyperlink r:id="rId23" w:history="1">
        <w:r w:rsidRPr="00570498">
          <w:rPr>
            <w:rStyle w:val="Hiperpovezava"/>
          </w:rPr>
          <w:t>http://www.itr.si/</w:t>
        </w:r>
      </w:hyperlink>
    </w:p>
    <w:p w:rsidR="00417CEB" w:rsidRPr="00570498" w:rsidRDefault="00417CEB" w:rsidP="00417CEB">
      <w:pPr>
        <w:rPr>
          <w:color w:val="000000"/>
        </w:rPr>
      </w:pPr>
      <w:r w:rsidRPr="00570498">
        <w:rPr>
          <w:color w:val="000000"/>
        </w:rPr>
        <w:t>ITR je inštitut za trajnostni razvoj. Teme tega inštituta so predvsem teme o kmetijstvu ( ekološko kmetijstvo, zeleni turizem na podeželju, varstvo narave in okolje v kmetijstvu in na podeželju itd. ). Pri pouku bi lahko uporabili lahko veliko tem, ki se nanašajo na kmetijstvo, lahko pa bi tudi naše kmete povprašali kako in če sploh kmetujejo okolju prijazno. Prispevkov tudi na tej internetni strani nisem zasledila.</w:t>
      </w:r>
    </w:p>
    <w:p w:rsidR="00417CEB" w:rsidRPr="00570498" w:rsidRDefault="00417CEB" w:rsidP="00417CEB">
      <w:pPr>
        <w:rPr>
          <w:color w:val="000000"/>
        </w:rPr>
      </w:pPr>
    </w:p>
    <w:p w:rsidR="00417CEB" w:rsidRPr="00570498" w:rsidRDefault="00417CEB" w:rsidP="00417CEB">
      <w:pPr>
        <w:rPr>
          <w:color w:val="000000"/>
        </w:rPr>
      </w:pPr>
      <w:hyperlink r:id="rId24" w:history="1">
        <w:r w:rsidRPr="00570498">
          <w:rPr>
            <w:rStyle w:val="Hiperpovezava"/>
          </w:rPr>
          <w:t>http://www.zgs.gov.si/</w:t>
        </w:r>
      </w:hyperlink>
    </w:p>
    <w:p w:rsidR="00417CEB" w:rsidRPr="00570498" w:rsidRDefault="00417CEB" w:rsidP="00417CEB">
      <w:pPr>
        <w:rPr>
          <w:color w:val="000000"/>
        </w:rPr>
      </w:pPr>
      <w:r w:rsidRPr="00570498">
        <w:rPr>
          <w:color w:val="000000"/>
        </w:rPr>
        <w:t>ZGS je kratica za zavod za gozdove Slovenije. Internetna stran predvsem opisuje gozdove v Slovenji na splošno, predstavi nam temo o požarno ogroženih gozdovih, o stvareh, ki ogrožajo gozdove itd. Pri pouku bi lahko uporabili predvsem podatke, kjer opisujejo gozdove na splošno, ter stvari, ki ogrožajo gozdove. Prispevki strani so razna obvestila, ki javnost obveščajo o gozdovih.</w:t>
      </w:r>
    </w:p>
    <w:p w:rsidR="00417CEB" w:rsidRPr="00570498" w:rsidRDefault="00417CEB" w:rsidP="00417CEB">
      <w:pPr>
        <w:rPr>
          <w:color w:val="000000"/>
        </w:rPr>
      </w:pPr>
    </w:p>
    <w:p w:rsidR="00417CEB" w:rsidRPr="00570498" w:rsidRDefault="00417CEB" w:rsidP="00417CEB">
      <w:pPr>
        <w:rPr>
          <w:color w:val="000000"/>
        </w:rPr>
      </w:pPr>
      <w:hyperlink r:id="rId25" w:history="1">
        <w:r w:rsidRPr="00570498">
          <w:rPr>
            <w:rStyle w:val="Hiperpovezava"/>
          </w:rPr>
          <w:t>http://www.ramsar.si/</w:t>
        </w:r>
      </w:hyperlink>
    </w:p>
    <w:p w:rsidR="00417CEB" w:rsidRPr="00570498" w:rsidRDefault="00417CEB" w:rsidP="00417CEB">
      <w:r w:rsidRPr="00570498">
        <w:t>Je konvencija o varovanju in zaščiti mokrišč, namen je zaščititi in ohraniti svetovna mokrišča. Podatki na strani so predstavljeni v obliki člankov in so za ne poznavalca dokaj ne uporabni, veliko pa pišejo tudi o novicah iz sveta, ki se tičejo mokrišč.</w:t>
      </w:r>
    </w:p>
    <w:p w:rsidR="00417CEB" w:rsidRPr="00570498" w:rsidRDefault="00417CEB" w:rsidP="00417CEB"/>
    <w:p w:rsidR="00417CEB" w:rsidRPr="00570498" w:rsidRDefault="00417CEB" w:rsidP="00417CEB">
      <w:hyperlink r:id="rId26" w:history="1">
        <w:r w:rsidRPr="00570498">
          <w:rPr>
            <w:rStyle w:val="Hiperpovezava"/>
          </w:rPr>
          <w:t>http://evropa.gov.si/okolje/</w:t>
        </w:r>
      </w:hyperlink>
    </w:p>
    <w:p w:rsidR="00417CEB" w:rsidRPr="00570498" w:rsidRDefault="00417CEB" w:rsidP="00417CEB">
      <w:r w:rsidRPr="00570498">
        <w:t>Predstavitev okoljske politike Evropske Unije in izvajanja te politike na področju republike Slovenije. Okoljski program obsega reciklažo embalaže, zmanjšanje Industrijskega onesnaževanja in izgradnjo čistilnih naprav za komunalne odplake.</w:t>
      </w:r>
    </w:p>
    <w:p w:rsidR="00417CEB" w:rsidRPr="00570498" w:rsidRDefault="00417CEB" w:rsidP="00417CEB"/>
    <w:p w:rsidR="00417CEB" w:rsidRPr="00570498" w:rsidRDefault="00417CEB" w:rsidP="00417CEB">
      <w:hyperlink r:id="rId27" w:history="1">
        <w:r w:rsidRPr="00570498">
          <w:rPr>
            <w:rStyle w:val="Hiperpovezava"/>
          </w:rPr>
          <w:t>http://users.volja.net/rogirob/vetrnice.htm</w:t>
        </w:r>
      </w:hyperlink>
    </w:p>
    <w:p w:rsidR="00417CEB" w:rsidRPr="00570498" w:rsidRDefault="00417CEB" w:rsidP="00417CEB">
      <w:r w:rsidRPr="00570498">
        <w:t>Podrobno opisana problematika vetrnih elektrarn na Krasu in podatki o tem kako bi vetrnice škodovale pticam. Spletno stran je postavilo društvo za varstvo okolja Sežana.</w:t>
      </w:r>
    </w:p>
    <w:p w:rsidR="00417CEB" w:rsidRPr="00570498" w:rsidRDefault="00417CEB" w:rsidP="00417CEB">
      <w:pPr>
        <w:rPr>
          <w:b/>
          <w:bCs/>
        </w:rPr>
      </w:pPr>
    </w:p>
    <w:p w:rsidR="00417CEB" w:rsidRPr="00570498" w:rsidRDefault="00417CEB" w:rsidP="00417CEB">
      <w:hyperlink r:id="rId28" w:history="1">
        <w:r w:rsidRPr="00570498">
          <w:rPr>
            <w:rStyle w:val="Hiperpovezava"/>
          </w:rPr>
          <w:t>http://www.hse.si/varstvo_okolja</w:t>
        </w:r>
      </w:hyperlink>
    </w:p>
    <w:p w:rsidR="00417CEB" w:rsidRPr="00570498" w:rsidRDefault="00417CEB" w:rsidP="00417CEB">
      <w:r w:rsidRPr="00570498">
        <w:t>Na internetni strani Holdinga slovenskih elektrarn lahko vidimo aktualne podatke o onesnaževanju dveh slovenskih termoelektrarn, termoelektrarne Trbovlje in termoelektrarne Brestanica. Na voljo so podatki o emisijah CO</w:t>
      </w:r>
      <w:r w:rsidRPr="00570498">
        <w:rPr>
          <w:vertAlign w:val="subscript"/>
        </w:rPr>
        <w:t>2</w:t>
      </w:r>
      <w:r w:rsidRPr="00570498">
        <w:t>, SO</w:t>
      </w:r>
      <w:r w:rsidRPr="00570498">
        <w:rPr>
          <w:vertAlign w:val="subscript"/>
        </w:rPr>
        <w:t>2</w:t>
      </w:r>
      <w:r w:rsidRPr="00570498">
        <w:t xml:space="preserve"> in </w:t>
      </w:r>
      <w:proofErr w:type="spellStart"/>
      <w:r w:rsidRPr="00570498">
        <w:t>NO</w:t>
      </w:r>
      <w:r w:rsidRPr="00570498">
        <w:rPr>
          <w:vertAlign w:val="subscript"/>
        </w:rPr>
        <w:t>x</w:t>
      </w:r>
      <w:proofErr w:type="spellEnd"/>
      <w:r w:rsidRPr="00570498">
        <w:t>, informacije o maksimalnih dovoljenih vrednostih emisij. Na strani najdemo tudi uredbo o žveplovem dioksidu, dušikovih oksidih in svincu v zunanjem zraku.</w:t>
      </w:r>
    </w:p>
    <w:p w:rsidR="00417CEB" w:rsidRPr="00570498" w:rsidRDefault="00417CEB" w:rsidP="00417CEB"/>
    <w:p w:rsidR="00417CEB" w:rsidRPr="00570498" w:rsidRDefault="00417CEB" w:rsidP="00417CEB">
      <w:hyperlink r:id="rId29" w:history="1">
        <w:r w:rsidRPr="00570498">
          <w:rPr>
            <w:rStyle w:val="Hiperpovezava"/>
          </w:rPr>
          <w:t>http://www.ptuj.si/varstvo_okolja</w:t>
        </w:r>
      </w:hyperlink>
    </w:p>
    <w:p w:rsidR="00417CEB" w:rsidRPr="00570498" w:rsidRDefault="00417CEB" w:rsidP="00417CEB">
      <w:r w:rsidRPr="00570498">
        <w:t>Na spletni strani najdemo aktualne meritve onesnaženosti zraka na področju ptujske občine. Najdemo tudi občinske načrte za varstvo okolja, iz katerih lahko presodimo ozaveščenost slovenske politike o onesnaževanju. Na voljo so podatki o emisijah CO</w:t>
      </w:r>
      <w:r w:rsidRPr="00570498">
        <w:rPr>
          <w:vertAlign w:val="subscript"/>
        </w:rPr>
        <w:t>2</w:t>
      </w:r>
      <w:r w:rsidRPr="00570498">
        <w:t>, SO</w:t>
      </w:r>
      <w:r w:rsidRPr="00570498">
        <w:rPr>
          <w:vertAlign w:val="subscript"/>
        </w:rPr>
        <w:t>2</w:t>
      </w:r>
      <w:r w:rsidRPr="00570498">
        <w:t xml:space="preserve"> in </w:t>
      </w:r>
      <w:proofErr w:type="spellStart"/>
      <w:r w:rsidRPr="00570498">
        <w:t>NO</w:t>
      </w:r>
      <w:r w:rsidRPr="00570498">
        <w:rPr>
          <w:vertAlign w:val="subscript"/>
        </w:rPr>
        <w:t>x</w:t>
      </w:r>
      <w:proofErr w:type="spellEnd"/>
      <w:r w:rsidRPr="00570498">
        <w:t>. Objavljeni podatki so iz novembra leta 2006, zato niso najbolj primerni.</w:t>
      </w:r>
    </w:p>
    <w:p w:rsidR="00417CEB" w:rsidRPr="00570498" w:rsidRDefault="00417CEB" w:rsidP="00417CEB"/>
    <w:p w:rsidR="00417CEB" w:rsidRPr="00570498" w:rsidRDefault="00417CEB" w:rsidP="00417CEB">
      <w:hyperlink r:id="rId30" w:history="1">
        <w:r w:rsidRPr="00570498">
          <w:rPr>
            <w:rStyle w:val="Hiperpovezava"/>
          </w:rPr>
          <w:t>http://www.dvoradovljica.si/</w:t>
        </w:r>
      </w:hyperlink>
    </w:p>
    <w:p w:rsidR="00417CEB" w:rsidRPr="00570498" w:rsidRDefault="00417CEB" w:rsidP="00417CEB">
      <w:r w:rsidRPr="00570498">
        <w:t>Stran društva za varstvo okolja, kjer prestavijo svoje okvire delovanja, kot so na primer  organiziranje čistilnih akcij, udeleževanje mednarodnih konferenc, povezovanje z nevladnimi organizaciji in nadzor nad občinskim dogajanjem. Za nas so uporabna predvsem stališča, ostale informacije o akcijah niso uporabne, ker so zadnji podatki za leto 2004.</w:t>
      </w:r>
    </w:p>
    <w:p w:rsidR="00417CEB" w:rsidRPr="00570498" w:rsidRDefault="00417CEB" w:rsidP="00417CEB"/>
    <w:p w:rsidR="00417CEB" w:rsidRPr="00570498" w:rsidRDefault="00417CEB" w:rsidP="00417CEB">
      <w:hyperlink r:id="rId31" w:history="1">
        <w:r w:rsidRPr="00570498">
          <w:rPr>
            <w:rStyle w:val="Hiperpovezava"/>
          </w:rPr>
          <w:t>http://www.svo-rs.si/web/portal.nsf/publikacijeweb?OpenView</w:t>
        </w:r>
      </w:hyperlink>
    </w:p>
    <w:p w:rsidR="00417CEB" w:rsidRPr="00570498" w:rsidRDefault="00417CEB" w:rsidP="00417CEB">
      <w:r w:rsidRPr="00570498">
        <w:t>Spletna stran sveta za varstvo okolja republike Slovenije. Na strani najdete obsežne publikacije o onesnaževanju voda, probleme mest in naselij, podrobneje obravnava promet, vpliv onesnaženega okolja na zdravje človeka, nasvete za učinkovito porabo energije, slovensko alpsko konvencijo in publikacijo o izobraževanju o okolju za okolje prihodnosti.</w:t>
      </w:r>
    </w:p>
    <w:p w:rsidR="00417CEB" w:rsidRPr="00570498" w:rsidRDefault="00417CEB" w:rsidP="00417CEB">
      <w:pPr>
        <w:tabs>
          <w:tab w:val="left" w:pos="720"/>
        </w:tabs>
        <w:autoSpaceDE w:val="0"/>
        <w:autoSpaceDN w:val="0"/>
        <w:adjustRightInd w:val="0"/>
        <w:rPr>
          <w:b/>
          <w:bCs/>
        </w:rPr>
      </w:pPr>
    </w:p>
    <w:p w:rsidR="00417CEB" w:rsidRPr="00570498" w:rsidRDefault="00417CEB" w:rsidP="00417CEB">
      <w:hyperlink r:id="rId32" w:history="1">
        <w:r w:rsidRPr="00570498">
          <w:rPr>
            <w:rStyle w:val="Hiperpovezava"/>
          </w:rPr>
          <w:t>http://www.stat.si/tema_okolje_izdatki.asp</w:t>
        </w:r>
      </w:hyperlink>
    </w:p>
    <w:p w:rsidR="00417CEB" w:rsidRPr="00570498" w:rsidRDefault="00417CEB" w:rsidP="00417CEB">
      <w:r w:rsidRPr="00570498">
        <w:t>Na spletni strani statističnega urada Republike Slovenije je na voljo veliko podatkov o izdatkih in prihodkih v zvezi z varstvom okolja. Zbirajo predvsem podatke o investicijah za varstvo okolja in virih njihovega financiranja in prihrankih oziroma prihodkih, ki so rezultat aktivnosti za varstvo okolja. Zadnji podatki na strani so za leto 2007.</w:t>
      </w:r>
    </w:p>
    <w:p w:rsidR="00417CEB" w:rsidRPr="00570498" w:rsidRDefault="00417CEB" w:rsidP="00417CEB"/>
    <w:p w:rsidR="00417CEB" w:rsidRPr="00570498" w:rsidRDefault="00417CEB" w:rsidP="00417CEB"/>
    <w:p w:rsidR="00417CEB" w:rsidRPr="00570498" w:rsidRDefault="00417CEB" w:rsidP="00417CEB">
      <w:hyperlink r:id="rId33" w:history="1">
        <w:r w:rsidRPr="00570498">
          <w:rPr>
            <w:rStyle w:val="Hiperpovezava"/>
          </w:rPr>
          <w:t>http://www.krka.biz/si/finance/porocila/letna/2007/?v=okolje</w:t>
        </w:r>
      </w:hyperlink>
    </w:p>
    <w:p w:rsidR="00417CEB" w:rsidRPr="00570498" w:rsidRDefault="00417CEB" w:rsidP="00417CEB">
      <w:r w:rsidRPr="00570498">
        <w:t>Tukaj najdemo obsežne podatke, merjene z strani podjetja Krka. Zbrani so podatki o porabi pitne in rečne vode, odlaganju odpadkov, porabi energije, rabi naravnih virov in stroški varovanja okolja. Vsi podatki so prikazani tudi grafično, tako da lahko spremljamo potek čez leto.</w:t>
      </w:r>
    </w:p>
    <w:p w:rsidR="00417CEB" w:rsidRPr="00570498" w:rsidRDefault="00417CEB" w:rsidP="00417CEB">
      <w:pPr>
        <w:rPr>
          <w:rStyle w:val="Krepko"/>
          <w:b w:val="0"/>
          <w:bCs w:val="0"/>
          <w:color w:val="000000"/>
        </w:rPr>
      </w:pPr>
    </w:p>
    <w:p w:rsidR="00417CEB" w:rsidRPr="00570498" w:rsidRDefault="00417CEB" w:rsidP="00417CEB">
      <w:hyperlink r:id="rId34" w:history="1">
        <w:r w:rsidRPr="00570498">
          <w:rPr>
            <w:rStyle w:val="Hiperpovezava"/>
          </w:rPr>
          <w:t>http://www.europarl.europa.eu/highlights/sl/700html</w:t>
        </w:r>
      </w:hyperlink>
    </w:p>
    <w:p w:rsidR="00417CEB" w:rsidRPr="00570498" w:rsidRDefault="00417CEB" w:rsidP="00417CEB">
      <w:r w:rsidRPr="00570498">
        <w:t>Podatki o onesnaževanju ozračja in vplivih le tega na gozdove, vodovje in žive organizme. Predstavljene so predvsem evropske direktive, ni pa podatkov o tem, kje, če sploh se te direktive upoštevajo.</w:t>
      </w:r>
    </w:p>
    <w:p w:rsidR="00417CEB" w:rsidRPr="00570498" w:rsidRDefault="00417CEB" w:rsidP="00417CEB">
      <w:pPr>
        <w:rPr>
          <w:rStyle w:val="Krepko"/>
          <w:b w:val="0"/>
          <w:bCs w:val="0"/>
          <w:color w:val="000000"/>
        </w:rPr>
      </w:pPr>
    </w:p>
    <w:p w:rsidR="00417CEB" w:rsidRPr="00570498" w:rsidRDefault="00417CEB" w:rsidP="00417CEB">
      <w:pPr>
        <w:tabs>
          <w:tab w:val="left" w:pos="720"/>
        </w:tabs>
        <w:autoSpaceDE w:val="0"/>
        <w:autoSpaceDN w:val="0"/>
        <w:adjustRightInd w:val="0"/>
      </w:pPr>
      <w:hyperlink r:id="rId35" w:history="1">
        <w:r w:rsidRPr="00570498">
          <w:rPr>
            <w:rStyle w:val="Hiperpovezava"/>
          </w:rPr>
          <w:t>http://www.okoljski-center.si/povezave/www.climatenetwork.org</w:t>
        </w:r>
      </w:hyperlink>
    </w:p>
    <w:p w:rsidR="00417CEB" w:rsidRPr="00570498" w:rsidRDefault="00417CEB" w:rsidP="00417CEB">
      <w:pPr>
        <w:tabs>
          <w:tab w:val="left" w:pos="720"/>
        </w:tabs>
        <w:autoSpaceDE w:val="0"/>
        <w:autoSpaceDN w:val="0"/>
        <w:adjustRightInd w:val="0"/>
      </w:pPr>
      <w:r w:rsidRPr="00570498">
        <w:t>Stran, ki nam ponuja publikacije o gensko spremenjenih organizmih, ekološkem kmetovanju, razvoju podeželja in ostalih problemih okolja povezanih s Kmetijstvom.</w:t>
      </w:r>
    </w:p>
    <w:p w:rsidR="00417CEB" w:rsidRPr="00570498" w:rsidRDefault="00417CEB" w:rsidP="00417CEB">
      <w:pPr>
        <w:tabs>
          <w:tab w:val="left" w:pos="720"/>
        </w:tabs>
        <w:autoSpaceDE w:val="0"/>
        <w:autoSpaceDN w:val="0"/>
        <w:adjustRightInd w:val="0"/>
      </w:pPr>
    </w:p>
    <w:p w:rsidR="00417CEB" w:rsidRPr="00570498" w:rsidRDefault="00417CEB" w:rsidP="00417CEB">
      <w:hyperlink r:id="rId36" w:history="1">
        <w:r w:rsidRPr="00570498">
          <w:rPr>
            <w:rStyle w:val="Hiperpovezava"/>
          </w:rPr>
          <w:t>http://www.oikos.si/sl/varstvo-okolja.html</w:t>
        </w:r>
      </w:hyperlink>
    </w:p>
    <w:p w:rsidR="00417CEB" w:rsidRPr="00570498" w:rsidRDefault="00417CEB" w:rsidP="00417CEB">
      <w:r w:rsidRPr="00570498">
        <w:t>Na spletni strani najdemo podatke o okolju v mestni občini Koper, med drugim tudi analizo živih organizmov v Rižani, poročilo o kvaliteti zraka, meritve elektromagnetnega sevanja s strani daljnovodov in poročilo o kvaliteti pitne vode v republiki Sloveniji.</w:t>
      </w:r>
    </w:p>
    <w:p w:rsidR="00417CEB" w:rsidRPr="00570498" w:rsidRDefault="00417CEB" w:rsidP="00417CEB">
      <w:pPr>
        <w:tabs>
          <w:tab w:val="left" w:pos="720"/>
        </w:tabs>
        <w:autoSpaceDE w:val="0"/>
        <w:autoSpaceDN w:val="0"/>
        <w:adjustRightInd w:val="0"/>
        <w:rPr>
          <w:color w:val="000000"/>
        </w:rPr>
      </w:pPr>
    </w:p>
    <w:p w:rsidR="00417CEB" w:rsidRPr="00570498" w:rsidRDefault="00417CEB" w:rsidP="00417CEB">
      <w:pPr>
        <w:tabs>
          <w:tab w:val="left" w:pos="720"/>
        </w:tabs>
        <w:autoSpaceDE w:val="0"/>
        <w:autoSpaceDN w:val="0"/>
        <w:adjustRightInd w:val="0"/>
        <w:rPr>
          <w:color w:val="000000"/>
        </w:rPr>
      </w:pPr>
    </w:p>
    <w:p w:rsidR="00417CEB" w:rsidRPr="00570498" w:rsidRDefault="00417CEB" w:rsidP="00417CEB">
      <w:pPr>
        <w:tabs>
          <w:tab w:val="left" w:pos="720"/>
        </w:tabs>
        <w:autoSpaceDE w:val="0"/>
        <w:autoSpaceDN w:val="0"/>
        <w:adjustRightInd w:val="0"/>
        <w:rPr>
          <w:b/>
          <w:bCs/>
        </w:rPr>
      </w:pPr>
      <w:hyperlink r:id="rId37" w:history="1">
        <w:r w:rsidRPr="00570498">
          <w:rPr>
            <w:rStyle w:val="Hiperpovezava"/>
          </w:rPr>
          <w:t>http://romunov.phpnet.us/drupal/?q=node/20</w:t>
        </w:r>
      </w:hyperlink>
    </w:p>
    <w:p w:rsidR="00417CEB" w:rsidRPr="00570498" w:rsidRDefault="00417CEB" w:rsidP="00417CEB">
      <w:pPr>
        <w:tabs>
          <w:tab w:val="left" w:pos="720"/>
        </w:tabs>
        <w:autoSpaceDE w:val="0"/>
        <w:autoSpaceDN w:val="0"/>
        <w:adjustRightInd w:val="0"/>
      </w:pPr>
      <w:r w:rsidRPr="00570498">
        <w:t xml:space="preserve">Društvo </w:t>
      </w:r>
      <w:smartTag w:uri="urn:schemas-microsoft-com:office:smarttags" w:element="PersonName">
        <w:smartTagPr>
          <w:attr w:name="ProductID" w:val="Mojca Orel"/>
        </w:smartTagPr>
        <w:r w:rsidRPr="00570498">
          <w:t>si prizadeva za</w:t>
        </w:r>
      </w:smartTag>
      <w:r w:rsidRPr="00570498">
        <w:t xml:space="preserve"> ohranjanja narave in združuje ljubitelje narave, ki so jim pri srcu metulji. Člani društva se ukvarjajo predvsem z opazovanjem in fotografiranjem metuljev v naravi, sodelujemo pa tudi pri raziskavah katerih skupen cilj je čim boljše poznavanje razširjenosti in ogroženosti naših metuljev. S svojimi spoznanji skušajo ozaveščati in izobraževati širšo javnost.</w:t>
      </w:r>
    </w:p>
    <w:p w:rsidR="00417CEB" w:rsidRPr="00570498" w:rsidRDefault="00417CEB" w:rsidP="00417CEB">
      <w:pPr>
        <w:tabs>
          <w:tab w:val="left" w:pos="720"/>
        </w:tabs>
        <w:autoSpaceDE w:val="0"/>
        <w:autoSpaceDN w:val="0"/>
        <w:adjustRightInd w:val="0"/>
      </w:pPr>
    </w:p>
    <w:p w:rsidR="00417CEB" w:rsidRPr="00570498" w:rsidRDefault="00417CEB" w:rsidP="00417CEB">
      <w:hyperlink r:id="rId38" w:history="1">
        <w:r w:rsidRPr="00570498">
          <w:rPr>
            <w:rStyle w:val="Hiperpovezava"/>
          </w:rPr>
          <w:t>http://www.limnos.si/</w:t>
        </w:r>
      </w:hyperlink>
    </w:p>
    <w:p w:rsidR="00417CEB" w:rsidRPr="00570498" w:rsidRDefault="00417CEB" w:rsidP="00417CEB">
      <w:pPr>
        <w:widowControl w:val="0"/>
        <w:tabs>
          <w:tab w:val="left" w:pos="720"/>
        </w:tabs>
        <w:suppressAutoHyphens/>
      </w:pPr>
      <w:r w:rsidRPr="00570498">
        <w:t>Specializirano podjetje za ekologijo, varstvo okolja in ohranjanje narave</w:t>
      </w:r>
    </w:p>
    <w:p w:rsidR="00417CEB" w:rsidRPr="00570498" w:rsidRDefault="00417CEB" w:rsidP="00417CEB">
      <w:pPr>
        <w:widowControl w:val="0"/>
        <w:tabs>
          <w:tab w:val="left" w:pos="720"/>
        </w:tabs>
        <w:suppressAutoHyphens/>
      </w:pPr>
      <w:r w:rsidRPr="00570498">
        <w:t xml:space="preserve">stran je pregledna ter ponuja osnovne podatke o podjetju </w:t>
      </w:r>
      <w:proofErr w:type="spellStart"/>
      <w:r w:rsidRPr="00570498">
        <w:t>Limnos</w:t>
      </w:r>
      <w:proofErr w:type="spellEnd"/>
      <w:r w:rsidRPr="00570498">
        <w:t>.</w:t>
      </w:r>
    </w:p>
    <w:p w:rsidR="00417CEB" w:rsidRPr="00570498" w:rsidRDefault="00417CEB" w:rsidP="00417CEB"/>
    <w:p w:rsidR="00417CEB" w:rsidRPr="00570498" w:rsidRDefault="00417CEB" w:rsidP="00417CEB">
      <w:hyperlink r:id="rId39" w:history="1">
        <w:r w:rsidRPr="00570498">
          <w:rPr>
            <w:rStyle w:val="Hiperpovezava"/>
          </w:rPr>
          <w:t>http://www.ipvo.si/</w:t>
        </w:r>
      </w:hyperlink>
    </w:p>
    <w:p w:rsidR="00417CEB" w:rsidRPr="00570498" w:rsidRDefault="00417CEB" w:rsidP="00417CEB">
      <w:r w:rsidRPr="00570498">
        <w:t>IPVO aktivno sodeluje pri načrtovanju okoljskih aktivnosti in njihovem izvajanju v Sloveniji in je vključen v mednarodne okoljske mreže kot raziskovalni partner. Konvencija o mednarodni trgovini z ogroženimi prosto živečimi živalskimi in rastlinskimi vrstami</w:t>
      </w:r>
    </w:p>
    <w:p w:rsidR="00417CEB" w:rsidRPr="00570498" w:rsidRDefault="00417CEB" w:rsidP="00417CEB">
      <w:pPr>
        <w:widowControl w:val="0"/>
        <w:tabs>
          <w:tab w:val="left" w:pos="720"/>
        </w:tabs>
        <w:suppressAutoHyphens/>
      </w:pPr>
      <w:r w:rsidRPr="00570498">
        <w:t xml:space="preserve">konvekcija deluje na mednarodni ravni. Angleška stran ponuja veliko podatkov, v slovenščini je pa v tej konvekciji napisano bolj malo stran je skromna s podatki </w:t>
      </w:r>
    </w:p>
    <w:p w:rsidR="00417CEB" w:rsidRPr="00570498" w:rsidRDefault="00417CEB" w:rsidP="00417CEB">
      <w:pPr>
        <w:widowControl w:val="0"/>
        <w:tabs>
          <w:tab w:val="left" w:pos="720"/>
        </w:tabs>
        <w:suppressAutoHyphens/>
      </w:pPr>
    </w:p>
    <w:p w:rsidR="00417CEB" w:rsidRPr="00570498" w:rsidRDefault="00417CEB" w:rsidP="00417CEB">
      <w:pPr>
        <w:widowControl w:val="0"/>
        <w:tabs>
          <w:tab w:val="left" w:pos="720"/>
        </w:tabs>
        <w:suppressAutoHyphens/>
      </w:pPr>
      <w:hyperlink r:id="rId40" w:history="1">
        <w:r w:rsidRPr="00570498">
          <w:rPr>
            <w:rStyle w:val="Hiperpovezava"/>
          </w:rPr>
          <w:t>http://www.natura2000.gov.si/</w:t>
        </w:r>
      </w:hyperlink>
    </w:p>
    <w:p w:rsidR="00417CEB" w:rsidRPr="00570498" w:rsidRDefault="00417CEB" w:rsidP="00417CEB">
      <w:pPr>
        <w:widowControl w:val="0"/>
        <w:tabs>
          <w:tab w:val="left" w:pos="720"/>
        </w:tabs>
        <w:suppressAutoHyphens/>
      </w:pPr>
      <w:r w:rsidRPr="00570498">
        <w:t>ohranjanje biotske raznovrstnosti, in sicer tako, da varuje naravne habitate ogroženih rastlinskih in živalskih vrst</w:t>
      </w:r>
    </w:p>
    <w:p w:rsidR="00417CEB" w:rsidRPr="00570498" w:rsidRDefault="00417CEB" w:rsidP="00417CEB">
      <w:pPr>
        <w:widowControl w:val="0"/>
        <w:tabs>
          <w:tab w:val="left" w:pos="720"/>
        </w:tabs>
        <w:suppressAutoHyphens/>
      </w:pPr>
      <w:r w:rsidRPr="00570498">
        <w:t>deluje na evropski ravni pod okriljem Evropske Unije</w:t>
      </w:r>
    </w:p>
    <w:p w:rsidR="00417CEB" w:rsidRPr="00570498" w:rsidRDefault="00417CEB" w:rsidP="00417CEB">
      <w:pPr>
        <w:widowControl w:val="0"/>
        <w:tabs>
          <w:tab w:val="left" w:pos="720"/>
        </w:tabs>
        <w:suppressAutoHyphens/>
      </w:pPr>
      <w:r w:rsidRPr="00570498">
        <w:t>na njihovi strani najdemo podatke o Naturi 2000, aktualnih dogodki povezanih s tem omrežjem, seznam območij in vrst,...</w:t>
      </w:r>
    </w:p>
    <w:p w:rsidR="00417CEB" w:rsidRPr="00570498" w:rsidRDefault="00417CEB" w:rsidP="00417CEB">
      <w:pPr>
        <w:widowControl w:val="0"/>
        <w:tabs>
          <w:tab w:val="left" w:pos="720"/>
        </w:tabs>
        <w:suppressAutoHyphens/>
      </w:pPr>
    </w:p>
    <w:p w:rsidR="00417CEB" w:rsidRPr="00570498" w:rsidRDefault="00417CEB" w:rsidP="00417CEB">
      <w:pPr>
        <w:widowControl w:val="0"/>
        <w:tabs>
          <w:tab w:val="left" w:pos="720"/>
        </w:tabs>
        <w:suppressAutoHyphens/>
      </w:pPr>
      <w:hyperlink r:id="rId41" w:history="1">
        <w:r w:rsidRPr="00570498">
          <w:rPr>
            <w:rStyle w:val="Hiperpovezava"/>
          </w:rPr>
          <w:t>http://www.arso.gov.si/</w:t>
        </w:r>
      </w:hyperlink>
    </w:p>
    <w:p w:rsidR="00417CEB" w:rsidRPr="00570498" w:rsidRDefault="00417CEB" w:rsidP="00417CEB">
      <w:r w:rsidRPr="00570498">
        <w:t>Agencija RS za okolje je organ v sestavi Ministrstva za okolje in prostor. Opravlja strokovne, analitične in regularne oziroma upravne naloge s področja okolja na nacionalni ravni. Tako je poslanstvo agencije spremljanje, analiziranje in napovedovanje naravnih pojavov in procesov v okolju ter zmanjševanje naravne ogroženosti ljudi in njihovega premoženja.</w:t>
      </w:r>
    </w:p>
    <w:p w:rsidR="00417CEB" w:rsidRPr="00570498" w:rsidRDefault="00417CEB" w:rsidP="00417CEB">
      <w:pPr>
        <w:widowControl w:val="0"/>
        <w:tabs>
          <w:tab w:val="left" w:pos="720"/>
        </w:tabs>
        <w:suppressAutoHyphens/>
      </w:pPr>
    </w:p>
    <w:p w:rsidR="00417CEB" w:rsidRPr="00570498" w:rsidRDefault="00417CEB" w:rsidP="00417CEB">
      <w:pPr>
        <w:widowControl w:val="0"/>
        <w:tabs>
          <w:tab w:val="left" w:pos="720"/>
        </w:tabs>
        <w:suppressAutoHyphens/>
      </w:pPr>
      <w:hyperlink r:id="rId42" w:history="1">
        <w:r w:rsidRPr="00570498">
          <w:rPr>
            <w:rStyle w:val="Hiperpovezava"/>
          </w:rPr>
          <w:t>http://www.ljubljana.si/</w:t>
        </w:r>
      </w:hyperlink>
    </w:p>
    <w:p w:rsidR="00417CEB" w:rsidRPr="00570498" w:rsidRDefault="00417CEB" w:rsidP="00417CEB">
      <w:pPr>
        <w:widowControl w:val="0"/>
        <w:tabs>
          <w:tab w:val="left" w:pos="720"/>
        </w:tabs>
        <w:suppressAutoHyphens/>
      </w:pPr>
      <w:r w:rsidRPr="00570498">
        <w:t>prikaz stanja okolja, aktualni dogodki s področja varstva okolja in ozaveščanje javnosti a</w:t>
      </w:r>
    </w:p>
    <w:p w:rsidR="00417CEB" w:rsidRPr="00570498" w:rsidRDefault="00417CEB" w:rsidP="00417CEB">
      <w:pPr>
        <w:widowControl w:val="0"/>
        <w:tabs>
          <w:tab w:val="left" w:pos="720"/>
        </w:tabs>
        <w:suppressAutoHyphens/>
      </w:pPr>
      <w:r w:rsidRPr="00570498">
        <w:t xml:space="preserve">področje Mestne občine Ljubljana. Stran ponuja podatke, </w:t>
      </w:r>
      <w:proofErr w:type="spellStart"/>
      <w:r w:rsidRPr="00570498">
        <w:t>razultate</w:t>
      </w:r>
      <w:proofErr w:type="spellEnd"/>
      <w:r w:rsidRPr="00570498">
        <w:t xml:space="preserve"> meritev ter je pregledna in sveža </w:t>
      </w:r>
    </w:p>
    <w:p w:rsidR="00417CEB" w:rsidRPr="00570498" w:rsidRDefault="00417CEB" w:rsidP="00417CEB">
      <w:pPr>
        <w:widowControl w:val="0"/>
        <w:tabs>
          <w:tab w:val="left" w:pos="720"/>
        </w:tabs>
        <w:suppressAutoHyphens/>
      </w:pPr>
    </w:p>
    <w:p w:rsidR="00417CEB" w:rsidRPr="00570498" w:rsidRDefault="00417CEB" w:rsidP="00417CEB">
      <w:pPr>
        <w:widowControl w:val="0"/>
        <w:tabs>
          <w:tab w:val="left" w:pos="720"/>
        </w:tabs>
        <w:suppressAutoHyphens/>
      </w:pPr>
      <w:hyperlink r:id="rId43" w:history="1">
        <w:r w:rsidRPr="00570498">
          <w:rPr>
            <w:rStyle w:val="Hiperpovezava"/>
          </w:rPr>
          <w:t>http://www.peta.org/</w:t>
        </w:r>
      </w:hyperlink>
    </w:p>
    <w:p w:rsidR="00417CEB" w:rsidRPr="00570498" w:rsidRDefault="00417CEB" w:rsidP="00417CEB">
      <w:pPr>
        <w:widowControl w:val="0"/>
        <w:suppressAutoHyphens/>
      </w:pPr>
      <w:r w:rsidRPr="00570498">
        <w:t>Organizacija, ki se zavzema za varstvo živali. Deluje na svetovni ravni in je ena največjih na svetu. Njihova stran v angleščini je pregledna in polna podatkov, v Sloveniji pa žal njihove strani nimamo in s tem tudi ne prav veliko podatkov o njih.</w:t>
      </w:r>
    </w:p>
    <w:p w:rsidR="00417CEB" w:rsidRPr="00570498" w:rsidRDefault="00417CEB" w:rsidP="00417CEB">
      <w:pPr>
        <w:tabs>
          <w:tab w:val="left" w:pos="750"/>
        </w:tabs>
      </w:pPr>
    </w:p>
    <w:p w:rsidR="00417CEB" w:rsidRPr="00570498" w:rsidRDefault="00417CEB" w:rsidP="00417CEB">
      <w:pPr>
        <w:widowControl w:val="0"/>
        <w:suppressAutoHyphens/>
      </w:pPr>
      <w:hyperlink r:id="rId44" w:history="1">
        <w:r w:rsidRPr="00570498">
          <w:rPr>
            <w:rStyle w:val="Hiperpovezava"/>
          </w:rPr>
          <w:t>http://www.geosonda.com/kdo_smo.php?rubrika=podjetje</w:t>
        </w:r>
      </w:hyperlink>
    </w:p>
    <w:p w:rsidR="00417CEB" w:rsidRPr="00570498" w:rsidRDefault="00417CEB" w:rsidP="00417CEB">
      <w:pPr>
        <w:widowControl w:val="0"/>
        <w:tabs>
          <w:tab w:val="left" w:pos="720"/>
        </w:tabs>
        <w:suppressAutoHyphens/>
      </w:pPr>
      <w:r w:rsidRPr="00570498">
        <w:t>Promovirajo obnovljivih virov energije,  svetovanje njihove uporabe im pridobivanje</w:t>
      </w:r>
    </w:p>
    <w:p w:rsidR="00417CEB" w:rsidRPr="00570498" w:rsidRDefault="00417CEB" w:rsidP="00417CEB">
      <w:pPr>
        <w:widowControl w:val="0"/>
        <w:suppressAutoHyphens/>
      </w:pPr>
      <w:r w:rsidRPr="00570498">
        <w:t>dokumentacije za uporabo obnovljivih virov energije</w:t>
      </w:r>
    </w:p>
    <w:p w:rsidR="00417CEB" w:rsidRPr="00570498" w:rsidRDefault="00417CEB" w:rsidP="00417CEB">
      <w:pPr>
        <w:widowControl w:val="0"/>
        <w:suppressAutoHyphens/>
      </w:pPr>
      <w:r w:rsidRPr="00570498">
        <w:t>poteka na državni ravni. stran je pregledna in ponuja podatke o podjetju ter njegovem delovanju</w:t>
      </w:r>
    </w:p>
    <w:p w:rsidR="00417CEB" w:rsidRPr="00570498" w:rsidRDefault="00417CEB" w:rsidP="00417CEB"/>
    <w:p w:rsidR="00417CEB" w:rsidRPr="00570498" w:rsidRDefault="00417CEB" w:rsidP="00417CEB">
      <w:pPr>
        <w:widowControl w:val="0"/>
        <w:tabs>
          <w:tab w:val="left" w:pos="330"/>
        </w:tabs>
        <w:suppressAutoHyphens/>
      </w:pPr>
      <w:hyperlink r:id="rId45" w:history="1">
        <w:r w:rsidRPr="00570498">
          <w:rPr>
            <w:rStyle w:val="Hiperpovezava"/>
          </w:rPr>
          <w:t>http://www.iucn.org/news_events/events/congress/index.cfm</w:t>
        </w:r>
      </w:hyperlink>
    </w:p>
    <w:p w:rsidR="00417CEB" w:rsidRPr="00570498" w:rsidRDefault="00417CEB" w:rsidP="00417CEB">
      <w:pPr>
        <w:widowControl w:val="0"/>
        <w:tabs>
          <w:tab w:val="left" w:pos="400"/>
        </w:tabs>
        <w:suppressAutoHyphens/>
      </w:pPr>
      <w:r w:rsidRPr="00570498">
        <w:t xml:space="preserve">vplivanje, spodbujanje in pomaganje družbam po vsem svetu, ohranjanje celovitosti in        raznovrstnost narave ter zagotoviti, da je kakršnakoli raba naravnih virov pravična in trajnostna. Zveza deluje na področju celotnega sveta. Njihova stran je v angleščini, ponuja veliko zanimivih podatkov, ki jih pa žal ne najdemo na slovenski strani. </w:t>
      </w:r>
    </w:p>
    <w:p w:rsidR="00417CEB" w:rsidRPr="00570498" w:rsidRDefault="00417CEB" w:rsidP="00417CEB">
      <w:pPr>
        <w:widowControl w:val="0"/>
        <w:tabs>
          <w:tab w:val="left" w:pos="720"/>
        </w:tabs>
        <w:suppressAutoHyphens/>
      </w:pPr>
    </w:p>
    <w:p w:rsidR="00417CEB" w:rsidRPr="00570498" w:rsidRDefault="00417CEB" w:rsidP="00417CEB">
      <w:pPr>
        <w:widowControl w:val="0"/>
        <w:tabs>
          <w:tab w:val="left" w:pos="330"/>
        </w:tabs>
        <w:suppressAutoHyphens/>
      </w:pPr>
      <w:hyperlink r:id="rId46" w:history="1">
        <w:r w:rsidRPr="00570498">
          <w:rPr>
            <w:rStyle w:val="Hiperpovezava"/>
          </w:rPr>
          <w:t>http://www.ecovitae.org/</w:t>
        </w:r>
      </w:hyperlink>
    </w:p>
    <w:p w:rsidR="00417CEB" w:rsidRPr="00570498" w:rsidRDefault="00417CEB" w:rsidP="00417CEB">
      <w:pPr>
        <w:widowControl w:val="0"/>
        <w:tabs>
          <w:tab w:val="left" w:pos="330"/>
        </w:tabs>
        <w:suppressAutoHyphens/>
      </w:pPr>
      <w:r w:rsidRPr="00570498">
        <w:t>Namen in aktiviranje strokovne in širše javnosti na področju varstva okolja</w:t>
      </w:r>
    </w:p>
    <w:p w:rsidR="00417CEB" w:rsidRPr="00570498" w:rsidRDefault="00417CEB" w:rsidP="00417CEB">
      <w:pPr>
        <w:widowControl w:val="0"/>
        <w:tabs>
          <w:tab w:val="left" w:pos="330"/>
        </w:tabs>
        <w:suppressAutoHyphens/>
      </w:pPr>
      <w:r w:rsidRPr="00570498">
        <w:t>zveza deluje na področju Slovenije, sedež pa ima v Novi Gorici. Stran je pregledna, ponuja veliko zanimivih podatkov.</w:t>
      </w:r>
    </w:p>
    <w:p w:rsidR="00417CEB" w:rsidRPr="00570498" w:rsidRDefault="00417CEB" w:rsidP="00417CEB">
      <w:pPr>
        <w:widowControl w:val="0"/>
        <w:tabs>
          <w:tab w:val="left" w:pos="330"/>
        </w:tabs>
        <w:suppressAutoHyphens/>
      </w:pPr>
    </w:p>
    <w:p w:rsidR="00417CEB" w:rsidRPr="00570498" w:rsidRDefault="00417CEB" w:rsidP="00417CEB">
      <w:pPr>
        <w:widowControl w:val="0"/>
        <w:tabs>
          <w:tab w:val="left" w:pos="330"/>
        </w:tabs>
        <w:suppressAutoHyphens/>
      </w:pPr>
      <w:hyperlink r:id="rId47" w:history="1">
        <w:r w:rsidRPr="00570498">
          <w:rPr>
            <w:rStyle w:val="Hiperpovezava"/>
          </w:rPr>
          <w:t>http://www.ekosystem.si/</w:t>
        </w:r>
      </w:hyperlink>
    </w:p>
    <w:p w:rsidR="00417CEB" w:rsidRPr="00570498" w:rsidRDefault="00417CEB" w:rsidP="00417CEB">
      <w:pPr>
        <w:widowControl w:val="0"/>
        <w:tabs>
          <w:tab w:val="left" w:pos="650"/>
        </w:tabs>
        <w:suppressAutoHyphens/>
      </w:pPr>
      <w:r w:rsidRPr="00570498">
        <w:t xml:space="preserve">Opravlja dejavnosti s področij varnosti in zdravja pri delu, ekologije in varstva okolja, varstva pred požarom in gradbene fizike. </w:t>
      </w:r>
      <w:proofErr w:type="spellStart"/>
      <w:r w:rsidRPr="00570498">
        <w:t>Ekosystem</w:t>
      </w:r>
      <w:proofErr w:type="spellEnd"/>
      <w:r w:rsidRPr="00570498">
        <w:t xml:space="preserve"> deluje na državnem področju. Njihova stran vsebuje veliko podatkov o meritvah in zadevah povezanih z zdravjem ter ekologijo ter varstvom okolja.</w:t>
      </w:r>
    </w:p>
    <w:p w:rsidR="00417CEB" w:rsidRPr="00570498" w:rsidRDefault="00417CEB" w:rsidP="00417CEB">
      <w:pPr>
        <w:tabs>
          <w:tab w:val="left" w:pos="330"/>
        </w:tabs>
        <w:rPr>
          <w:u w:val="single"/>
        </w:rPr>
      </w:pPr>
    </w:p>
    <w:p w:rsidR="00417CEB" w:rsidRPr="00570498" w:rsidRDefault="00417CEB" w:rsidP="00417CEB">
      <w:pPr>
        <w:widowControl w:val="0"/>
        <w:suppressAutoHyphens/>
      </w:pPr>
      <w:hyperlink r:id="rId48" w:history="1">
        <w:r w:rsidRPr="00570498">
          <w:rPr>
            <w:rStyle w:val="Hiperpovezava"/>
          </w:rPr>
          <w:t>http://www.greenpeace.org/international/</w:t>
        </w:r>
      </w:hyperlink>
    </w:p>
    <w:p w:rsidR="00417CEB" w:rsidRPr="00570498" w:rsidRDefault="00417CEB" w:rsidP="00417CEB">
      <w:pPr>
        <w:widowControl w:val="0"/>
        <w:suppressAutoHyphens/>
      </w:pPr>
      <w:r w:rsidRPr="00570498">
        <w:t>organizacija, ki se ukvarja z varstvom in je ena največjih na svetu  na področju ohranjanja okolja. Njihova stran ponuja ogromno podatkov o okolju, žal pa ni njihove strani v slovenščini.</w:t>
      </w:r>
    </w:p>
    <w:p w:rsidR="00417CEB" w:rsidRPr="00570498" w:rsidRDefault="00417CEB" w:rsidP="00417CEB">
      <w:pPr>
        <w:widowControl w:val="0"/>
        <w:suppressAutoHyphens/>
      </w:pPr>
    </w:p>
    <w:p w:rsidR="00417CEB" w:rsidRPr="00570498" w:rsidRDefault="00417CEB" w:rsidP="00417CEB">
      <w:pPr>
        <w:widowControl w:val="0"/>
        <w:suppressAutoHyphens/>
      </w:pPr>
      <w:hyperlink r:id="rId49" w:history="1">
        <w:r w:rsidRPr="00570498">
          <w:rPr>
            <w:rStyle w:val="Hiperpovezava"/>
          </w:rPr>
          <w:t>http://www.krka.si/si/krka/odgovornost/okolje/</w:t>
        </w:r>
      </w:hyperlink>
    </w:p>
    <w:p w:rsidR="00417CEB" w:rsidRPr="00570498" w:rsidRDefault="00417CEB" w:rsidP="00417CEB">
      <w:pPr>
        <w:widowControl w:val="0"/>
        <w:suppressAutoHyphens/>
      </w:pPr>
      <w:r w:rsidRPr="00570498">
        <w:t>številni projekti, s katerimi nenehno izboljšujejo stanje na vseh področjih, ki so povezana z varovanjem okolja. Podjetje deluje na področju Slovenije.</w:t>
      </w:r>
    </w:p>
    <w:p w:rsidR="00417CEB" w:rsidRPr="00570498" w:rsidRDefault="00417CEB" w:rsidP="00417CEB">
      <w:pPr>
        <w:widowControl w:val="0"/>
        <w:suppressAutoHyphens/>
      </w:pPr>
    </w:p>
    <w:p w:rsidR="00417CEB" w:rsidRPr="00570498" w:rsidRDefault="00417CEB" w:rsidP="00417CEB">
      <w:pPr>
        <w:widowControl w:val="0"/>
        <w:suppressAutoHyphens/>
      </w:pPr>
      <w:hyperlink r:id="rId50" w:history="1">
        <w:r w:rsidRPr="00570498">
          <w:rPr>
            <w:rStyle w:val="Hiperpovezava"/>
          </w:rPr>
          <w:t>http://nfp-si.eionet.europa.eu/</w:t>
        </w:r>
      </w:hyperlink>
    </w:p>
    <w:p w:rsidR="00417CEB" w:rsidRPr="00570498" w:rsidRDefault="00417CEB" w:rsidP="00417CEB">
      <w:pPr>
        <w:widowControl w:val="0"/>
        <w:suppressAutoHyphens/>
        <w:rPr>
          <w:color w:val="000000"/>
        </w:rPr>
      </w:pPr>
      <w:r w:rsidRPr="00570498">
        <w:rPr>
          <w:color w:val="000000"/>
        </w:rPr>
        <w:t>To je informacijsko in komunikacijsko omrežje za poročanje o okolju, vzpostavljeno po zgledu Evropske agencije za okolje.</w:t>
      </w:r>
    </w:p>
    <w:p w:rsidR="00417CEB" w:rsidRPr="00570498" w:rsidRDefault="00417CEB" w:rsidP="00417CEB">
      <w:pPr>
        <w:widowControl w:val="0"/>
        <w:suppressAutoHyphens/>
      </w:pPr>
    </w:p>
    <w:p w:rsidR="00417CEB" w:rsidRPr="00570498" w:rsidRDefault="00417CEB" w:rsidP="00417CEB">
      <w:pPr>
        <w:widowControl w:val="0"/>
        <w:suppressAutoHyphens/>
        <w:rPr>
          <w:color w:val="000000"/>
        </w:rPr>
      </w:pPr>
      <w:hyperlink r:id="rId51" w:history="1">
        <w:r w:rsidRPr="00570498">
          <w:rPr>
            <w:rStyle w:val="Hiperpovezava"/>
          </w:rPr>
          <w:t>http://www.cipra.org/sl/CIPRA/cipra-slovenija</w:t>
        </w:r>
      </w:hyperlink>
    </w:p>
    <w:p w:rsidR="00417CEB" w:rsidRPr="00570498" w:rsidRDefault="00417CEB" w:rsidP="00417CEB">
      <w:pPr>
        <w:widowControl w:val="0"/>
        <w:suppressAutoHyphens/>
        <w:autoSpaceDE w:val="0"/>
      </w:pPr>
      <w:r w:rsidRPr="00570498">
        <w:t xml:space="preserve">Društvo za varstvo Alp, ki </w:t>
      </w:r>
      <w:smartTag w:uri="urn:schemas-microsoft-com:office:smarttags" w:element="PersonName">
        <w:smartTagPr>
          <w:attr w:name="ProductID" w:val="Mojca Orel"/>
        </w:smartTagPr>
        <w:r w:rsidRPr="00570498">
          <w:t>si prizadeva za</w:t>
        </w:r>
      </w:smartTag>
      <w:r w:rsidRPr="00570498">
        <w:t xml:space="preserve"> ohranitev in varovanje naravne in kulturne dediščine v alpskem prostoru, spodbujanje in spoštovanje ukrepov za varstvo narave in krajine, zagotavljanje primernih življenjskih razmer v Alpah za domače prebivalstvo</w:t>
      </w:r>
    </w:p>
    <w:p w:rsidR="00417CEB" w:rsidRPr="00570498" w:rsidRDefault="00417CEB" w:rsidP="00417CEB">
      <w:pPr>
        <w:widowControl w:val="0"/>
        <w:suppressAutoHyphens/>
        <w:autoSpaceDE w:val="0"/>
      </w:pPr>
      <w:r w:rsidRPr="00570498">
        <w:t>organizacija deluje na področju Alp. Na tej strani so strokovni podatki.</w:t>
      </w:r>
    </w:p>
    <w:p w:rsidR="00417CEB" w:rsidRPr="00570498" w:rsidRDefault="00417CEB" w:rsidP="00417CEB">
      <w:pPr>
        <w:widowControl w:val="0"/>
        <w:tabs>
          <w:tab w:val="left" w:pos="720"/>
        </w:tabs>
        <w:suppressAutoHyphens/>
        <w:rPr>
          <w:color w:val="000000"/>
        </w:rPr>
      </w:pPr>
    </w:p>
    <w:p w:rsidR="00417CEB" w:rsidRPr="00570498" w:rsidRDefault="00417CEB" w:rsidP="00417CEB">
      <w:pPr>
        <w:widowControl w:val="0"/>
        <w:tabs>
          <w:tab w:val="left" w:pos="720"/>
        </w:tabs>
        <w:suppressAutoHyphens/>
        <w:rPr>
          <w:color w:val="000000"/>
        </w:rPr>
      </w:pPr>
    </w:p>
    <w:p w:rsidR="00417CEB" w:rsidRPr="00570498" w:rsidRDefault="00417CEB" w:rsidP="00417CEB">
      <w:hyperlink r:id="rId52" w:history="1">
        <w:r w:rsidRPr="00570498">
          <w:rPr>
            <w:rStyle w:val="Hiperpovezava"/>
          </w:rPr>
          <w:t>http://sicris.izum.si/</w:t>
        </w:r>
      </w:hyperlink>
    </w:p>
    <w:p w:rsidR="00417CEB" w:rsidRPr="00570498" w:rsidRDefault="00417CEB" w:rsidP="00417CEB">
      <w:r w:rsidRPr="00570498">
        <w:t>Različne skupine raziskujejo okolje in z njihovimi podatki osveščajo javnost.</w:t>
      </w:r>
    </w:p>
    <w:p w:rsidR="00417CEB" w:rsidRPr="00570498" w:rsidRDefault="00417CEB" w:rsidP="00417CEB"/>
    <w:p w:rsidR="00417CEB" w:rsidRPr="00570498" w:rsidRDefault="00417CEB" w:rsidP="00417CEB">
      <w:pPr>
        <w:ind w:left="360" w:hanging="360"/>
      </w:pPr>
      <w:hyperlink r:id="rId53" w:history="1">
        <w:r w:rsidRPr="00570498">
          <w:rPr>
            <w:rStyle w:val="Hiperpovezava"/>
          </w:rPr>
          <w:t>http://www.ene.com</w:t>
        </w:r>
      </w:hyperlink>
    </w:p>
    <w:p w:rsidR="00417CEB" w:rsidRPr="00570498" w:rsidRDefault="00417CEB" w:rsidP="00417CEB">
      <w:r w:rsidRPr="00570498">
        <w:t>Sodelujejo s svojimi strankami po vsem svetu z namenom najti rešitve glede okoljevarstvenih težav.</w:t>
      </w:r>
    </w:p>
    <w:p w:rsidR="00417CEB" w:rsidRPr="00570498" w:rsidRDefault="00417CEB" w:rsidP="00417CEB"/>
    <w:p w:rsidR="00417CEB" w:rsidRPr="00570498" w:rsidRDefault="00417CEB" w:rsidP="00417CEB">
      <w:pPr>
        <w:ind w:left="360" w:hanging="360"/>
      </w:pPr>
      <w:hyperlink r:id="rId54" w:history="1">
        <w:r w:rsidRPr="00570498">
          <w:rPr>
            <w:rStyle w:val="Hiperpovezava"/>
          </w:rPr>
          <w:t>http://www.ekosklad.si</w:t>
        </w:r>
      </w:hyperlink>
    </w:p>
    <w:p w:rsidR="00417CEB" w:rsidRPr="00570498" w:rsidRDefault="00417CEB" w:rsidP="00417CEB">
      <w:r w:rsidRPr="00570498">
        <w:rPr>
          <w:rStyle w:val="normal1"/>
        </w:rPr>
        <w:t xml:space="preserve">Sklad spodbuja razvoj na področju varstva okolja z dajanjem kreditov oziroma poroštev za </w:t>
      </w:r>
      <w:r w:rsidRPr="00570498">
        <w:rPr>
          <w:rStyle w:val="spelle"/>
        </w:rPr>
        <w:t>okoljske</w:t>
      </w:r>
      <w:r w:rsidRPr="00570498">
        <w:rPr>
          <w:rStyle w:val="normal1"/>
        </w:rPr>
        <w:t xml:space="preserve"> naložbe in z drugimi oblikami pomoči. Sklad </w:t>
      </w:r>
      <w:proofErr w:type="spellStart"/>
      <w:r w:rsidRPr="00570498">
        <w:rPr>
          <w:rStyle w:val="normal1"/>
        </w:rPr>
        <w:t>vzpodbuja</w:t>
      </w:r>
      <w:proofErr w:type="spellEnd"/>
      <w:r w:rsidRPr="00570498">
        <w:rPr>
          <w:rStyle w:val="normal1"/>
        </w:rPr>
        <w:t xml:space="preserve"> naložbe, ki so skladne z nacionalnim programom varstva okolja in z </w:t>
      </w:r>
      <w:r w:rsidRPr="00570498">
        <w:rPr>
          <w:rStyle w:val="spelle"/>
        </w:rPr>
        <w:t>okoljsko</w:t>
      </w:r>
      <w:r w:rsidRPr="00570498">
        <w:rPr>
          <w:rStyle w:val="normal1"/>
        </w:rPr>
        <w:t xml:space="preserve"> politiko Evropske unije.</w:t>
      </w:r>
    </w:p>
    <w:p w:rsidR="00417CEB" w:rsidRPr="00570498" w:rsidRDefault="00417CEB" w:rsidP="00417CEB">
      <w:pPr>
        <w:rPr>
          <w:color w:val="000000"/>
        </w:rPr>
      </w:pPr>
    </w:p>
    <w:p w:rsidR="00417CEB" w:rsidRPr="00570498" w:rsidRDefault="00417CEB" w:rsidP="00417CEB">
      <w:hyperlink r:id="rId55" w:history="1">
        <w:r w:rsidRPr="00570498">
          <w:rPr>
            <w:rStyle w:val="Hiperpovezava"/>
          </w:rPr>
          <w:t>http://www.mop.gov.si/</w:t>
        </w:r>
      </w:hyperlink>
    </w:p>
    <w:p w:rsidR="00417CEB" w:rsidRPr="00570498" w:rsidRDefault="00417CEB" w:rsidP="00417CEB">
      <w:r w:rsidRPr="00570498">
        <w:rPr>
          <w:rStyle w:val="Krepko"/>
          <w:b w:val="0"/>
          <w:bCs w:val="0"/>
        </w:rPr>
        <w:t>Ministrstvo za okolje in prostor</w:t>
      </w:r>
      <w:r w:rsidRPr="00570498">
        <w:rPr>
          <w:rStyle w:val="Krepko"/>
        </w:rPr>
        <w:t xml:space="preserve"> </w:t>
      </w:r>
      <w:r w:rsidRPr="00570498">
        <w:t>zagotavlja zdravo življenjsko okolje za vse prebivalke in prebivalce Republike Slovenije ter spodbuja in usklajuje prizadevanja v smeri trajnostnega razvoja, ki ob skrbi za družbeno blaginjo temelji na smotrni in varčni rabi naravnih virov.</w:t>
      </w:r>
    </w:p>
    <w:p w:rsidR="00417CEB" w:rsidRPr="00570498" w:rsidRDefault="00417CEB" w:rsidP="00417CEB">
      <w:pPr>
        <w:rPr>
          <w:color w:val="000000"/>
        </w:rPr>
      </w:pPr>
    </w:p>
    <w:p w:rsidR="00417CEB" w:rsidRPr="00570498" w:rsidRDefault="00417CEB" w:rsidP="00417CEB">
      <w:pPr>
        <w:ind w:left="360" w:hanging="360"/>
      </w:pPr>
      <w:hyperlink r:id="rId56" w:history="1">
        <w:r w:rsidRPr="00570498">
          <w:rPr>
            <w:rStyle w:val="Hiperpovezava"/>
          </w:rPr>
          <w:t>http://www.ove.si/</w:t>
        </w:r>
      </w:hyperlink>
    </w:p>
    <w:p w:rsidR="00417CEB" w:rsidRPr="00570498" w:rsidRDefault="00417CEB" w:rsidP="00417CEB">
      <w:r w:rsidRPr="00570498">
        <w:t>Namen portala je promocija obnovljivih virov energije</w:t>
      </w:r>
    </w:p>
    <w:p w:rsidR="00417CEB" w:rsidRPr="00570498" w:rsidRDefault="00417CEB" w:rsidP="00417CEB"/>
    <w:p w:rsidR="00417CEB" w:rsidRPr="00570498" w:rsidRDefault="00417CEB" w:rsidP="00417CEB">
      <w:pPr>
        <w:ind w:left="360" w:hanging="360"/>
      </w:pPr>
      <w:hyperlink r:id="rId57" w:history="1">
        <w:r w:rsidRPr="00570498">
          <w:rPr>
            <w:rStyle w:val="Hiperpovezava"/>
          </w:rPr>
          <w:t>http://www.ekologija.si/</w:t>
        </w:r>
      </w:hyperlink>
    </w:p>
    <w:p w:rsidR="00417CEB" w:rsidRPr="00570498" w:rsidRDefault="00417CEB" w:rsidP="00417CEB">
      <w:r w:rsidRPr="00570498">
        <w:t xml:space="preserve">Podjetje se ukvarja z uničevanjem nevarnih odpadkov, v upanju da bi bile naravne </w:t>
      </w:r>
      <w:proofErr w:type="spellStart"/>
      <w:r w:rsidRPr="00570498">
        <w:t>atastrofe</w:t>
      </w:r>
      <w:proofErr w:type="spellEnd"/>
      <w:r w:rsidRPr="00570498">
        <w:t xml:space="preserve"> v prihodnosti samo še del znanstvene fantastike ter zgodovinskih filmov.</w:t>
      </w:r>
    </w:p>
    <w:p w:rsidR="00417CEB" w:rsidRPr="00570498" w:rsidRDefault="00417CEB" w:rsidP="00417CEB">
      <w:pPr>
        <w:rPr>
          <w:color w:val="000000"/>
        </w:rPr>
      </w:pPr>
    </w:p>
    <w:p w:rsidR="00417CEB" w:rsidRPr="00570498" w:rsidRDefault="00417CEB" w:rsidP="00417CEB">
      <w:pPr>
        <w:ind w:left="360" w:hanging="360"/>
      </w:pPr>
      <w:hyperlink r:id="rId58" w:history="1">
        <w:r w:rsidRPr="00570498">
          <w:rPr>
            <w:rStyle w:val="Hiperpovezava"/>
          </w:rPr>
          <w:t>http://www.ecology.com</w:t>
        </w:r>
      </w:hyperlink>
    </w:p>
    <w:p w:rsidR="00417CEB" w:rsidRPr="00570498" w:rsidRDefault="00417CEB" w:rsidP="00417CEB">
      <w:r w:rsidRPr="00570498">
        <w:t>Uporaba različnih medijev, informiranje z namenom, da poučijo in spodbudijo širšo javnost da spoštuje, obnovi in varuje naravo in družbo.</w:t>
      </w:r>
    </w:p>
    <w:p w:rsidR="00417CEB" w:rsidRPr="00570498" w:rsidRDefault="00417CEB" w:rsidP="00417CEB">
      <w:pPr>
        <w:ind w:left="360" w:hanging="360"/>
      </w:pPr>
    </w:p>
    <w:p w:rsidR="00417CEB" w:rsidRPr="00570498" w:rsidRDefault="00417CEB" w:rsidP="00417CEB">
      <w:pPr>
        <w:ind w:left="360" w:hanging="360"/>
      </w:pPr>
      <w:hyperlink r:id="rId59" w:history="1">
        <w:r w:rsidRPr="00570498">
          <w:rPr>
            <w:rStyle w:val="Hiperpovezava"/>
          </w:rPr>
          <w:t>http://www.ivz.si/</w:t>
        </w:r>
      </w:hyperlink>
    </w:p>
    <w:p w:rsidR="00417CEB" w:rsidRPr="00570498" w:rsidRDefault="00417CEB" w:rsidP="00417CEB">
      <w:r w:rsidRPr="00570498">
        <w:t>Preverjajo ustreznost živil, pitne vode, kopalnih vod in predmetov splošne uporabe (igrače, kozmetika...) Predlagajo ukrepe za odpravo neskladnosti in izboljšanje stanja, oblikujejo strokovne smernice in izhodišča za pripravo predpisov.</w:t>
      </w:r>
    </w:p>
    <w:p w:rsidR="00417CEB" w:rsidRPr="00570498" w:rsidRDefault="00417CEB" w:rsidP="00417CEB">
      <w:pPr>
        <w:ind w:left="360" w:hanging="360"/>
      </w:pPr>
    </w:p>
    <w:p w:rsidR="00417CEB" w:rsidRPr="00570498" w:rsidRDefault="00417CEB" w:rsidP="00417CEB">
      <w:pPr>
        <w:ind w:left="360" w:hanging="360"/>
      </w:pPr>
      <w:hyperlink r:id="rId60" w:history="1">
        <w:r w:rsidRPr="00570498">
          <w:rPr>
            <w:rStyle w:val="Hiperpovezava"/>
          </w:rPr>
          <w:t>http://www.gi-zrmk.si/ensvet.htm</w:t>
        </w:r>
      </w:hyperlink>
    </w:p>
    <w:p w:rsidR="00417CEB" w:rsidRPr="00570498" w:rsidRDefault="00417CEB" w:rsidP="00417CEB">
      <w:r w:rsidRPr="00570498">
        <w:t>Energijsko svetovanje o učinkoviti rabi energije v gospodinjstvih je pomembna pomoč vsem lastnikom hiš in stanovanj, ki nameravajo vlagati svoj denar v zmanjšanje rabe energije.</w:t>
      </w:r>
    </w:p>
    <w:p w:rsidR="00417CEB" w:rsidRPr="00570498" w:rsidRDefault="00417CEB" w:rsidP="00417CEB">
      <w:pPr>
        <w:ind w:left="360" w:hanging="360"/>
      </w:pPr>
    </w:p>
    <w:p w:rsidR="00417CEB" w:rsidRPr="00570498" w:rsidRDefault="00417CEB" w:rsidP="00417CEB">
      <w:pPr>
        <w:ind w:left="360" w:hanging="360"/>
      </w:pPr>
      <w:hyperlink r:id="rId61" w:history="1">
        <w:r w:rsidRPr="00570498">
          <w:rPr>
            <w:rStyle w:val="Hiperpovezava"/>
          </w:rPr>
          <w:t>http://www.npvo.si/</w:t>
        </w:r>
      </w:hyperlink>
    </w:p>
    <w:p w:rsidR="00417CEB" w:rsidRPr="00570498" w:rsidRDefault="00417CEB" w:rsidP="00417CEB">
      <w:r w:rsidRPr="00570498">
        <w:t>Nacionalni program varstva okolja (NPVO) je osnovni strateški dokument na področju varstva okolja, njegov cilj pa je splošno izboljšanje okolja in kakovosti življenja ter varstvo naravnih virov.</w:t>
      </w:r>
    </w:p>
    <w:p w:rsidR="00417CEB" w:rsidRPr="00570498" w:rsidRDefault="00417CEB" w:rsidP="00417CEB"/>
    <w:p w:rsidR="00417CEB" w:rsidRPr="00570498" w:rsidRDefault="00417CEB" w:rsidP="00417CEB">
      <w:pPr>
        <w:ind w:left="360" w:hanging="360"/>
      </w:pPr>
      <w:hyperlink r:id="rId62" w:history="1">
        <w:r w:rsidRPr="00570498">
          <w:rPr>
            <w:rStyle w:val="Hiperpovezava"/>
          </w:rPr>
          <w:t>http://www.usu.edu/ecology/</w:t>
        </w:r>
      </w:hyperlink>
    </w:p>
    <w:p w:rsidR="00417CEB" w:rsidRPr="00570498" w:rsidRDefault="00417CEB" w:rsidP="00417CEB">
      <w:pPr>
        <w:ind w:left="360" w:hanging="360"/>
      </w:pPr>
      <w:r w:rsidRPr="00570498">
        <w:t>Podpira ekološke raziskave in poučuje javnost o problematikah.</w:t>
      </w:r>
    </w:p>
    <w:p w:rsidR="00417CEB" w:rsidRPr="00570498" w:rsidRDefault="00417CEB" w:rsidP="00417CEB">
      <w:pPr>
        <w:ind w:left="360" w:hanging="360"/>
      </w:pPr>
    </w:p>
    <w:p w:rsidR="00417CEB" w:rsidRPr="00570498" w:rsidRDefault="00417CEB" w:rsidP="00417CEB">
      <w:pPr>
        <w:ind w:left="360" w:hanging="360"/>
      </w:pPr>
      <w:hyperlink r:id="rId63" w:history="1">
        <w:r w:rsidRPr="00570498">
          <w:rPr>
            <w:rStyle w:val="Hiperpovezava"/>
          </w:rPr>
          <w:t>http://www.alparc.org</w:t>
        </w:r>
      </w:hyperlink>
    </w:p>
    <w:p w:rsidR="00417CEB" w:rsidRPr="00570498" w:rsidRDefault="00417CEB" w:rsidP="00417CEB">
      <w:r w:rsidRPr="00570498">
        <w:t>Varstvo in upravljanje zavarovanih območij v Alpah kot tudi njihovih naravnih virov, prebivalcev, živalskih in rastlinskih vrst ob upoštevanju veljavnih mednarodnih konvencij in direktiv, predvsem predpisov za oblikovanje omrežja NATURA 2000.</w:t>
      </w:r>
    </w:p>
    <w:p w:rsidR="00417CEB" w:rsidRPr="00570498" w:rsidRDefault="00417CEB" w:rsidP="00417CEB"/>
    <w:p w:rsidR="00417CEB" w:rsidRPr="00570498" w:rsidRDefault="00417CEB" w:rsidP="00417CEB">
      <w:pPr>
        <w:ind w:left="360" w:hanging="360"/>
      </w:pPr>
      <w:hyperlink r:id="rId64" w:history="1">
        <w:r w:rsidRPr="00570498">
          <w:rPr>
            <w:rStyle w:val="Hiperpovezava"/>
          </w:rPr>
          <w:t>http://www.maribor.si/povezava.aspx?pid=2999</w:t>
        </w:r>
      </w:hyperlink>
      <w:r w:rsidRPr="00570498">
        <w:t xml:space="preserve"> </w:t>
      </w:r>
    </w:p>
    <w:p w:rsidR="00417CEB" w:rsidRPr="00570498" w:rsidRDefault="00417CEB" w:rsidP="00417CEB">
      <w:r w:rsidRPr="00570498">
        <w:t>Poslanstvo agencije je širjenje znanja in aktivno delovanje na področju učinkovite rabe energije (URE) in rabe obnovljivih virov energije (OVE), ki predstavlja potencial za razvoj mesta. </w:t>
      </w:r>
    </w:p>
    <w:p w:rsidR="00417CEB" w:rsidRPr="00570498" w:rsidRDefault="00417CEB" w:rsidP="00417CEB"/>
    <w:p w:rsidR="00417CEB" w:rsidRPr="00570498" w:rsidRDefault="00417CEB" w:rsidP="00417CEB">
      <w:pPr>
        <w:ind w:left="360" w:hanging="360"/>
      </w:pPr>
      <w:hyperlink r:id="rId65" w:history="1">
        <w:r w:rsidRPr="00570498">
          <w:rPr>
            <w:rStyle w:val="Hiperpovezava"/>
          </w:rPr>
          <w:t>http://www.energetika.net/portal</w:t>
        </w:r>
      </w:hyperlink>
    </w:p>
    <w:p w:rsidR="00417CEB" w:rsidRPr="00570498" w:rsidRDefault="00417CEB" w:rsidP="00417CEB">
      <w:r w:rsidRPr="00570498">
        <w:t>Ustvarjajo prostor za energetike in tiste, ki vas energija in z njo tesno povezane okoljske tematike zanimajo. Sprožajo razprave, osredotočajo se na konstruktivne pogovore.</w:t>
      </w:r>
    </w:p>
    <w:p w:rsidR="00417CEB" w:rsidRPr="00570498" w:rsidRDefault="00417CEB" w:rsidP="00417CEB"/>
    <w:p w:rsidR="00417CEB" w:rsidRPr="00570498" w:rsidRDefault="00417CEB" w:rsidP="00417CEB">
      <w:pPr>
        <w:ind w:left="360" w:hanging="360"/>
      </w:pPr>
      <w:hyperlink r:id="rId66" w:history="1">
        <w:r w:rsidRPr="00570498">
          <w:rPr>
            <w:rStyle w:val="Hiperpovezava"/>
          </w:rPr>
          <w:t>http://www.ursjv.gov.si/si/ursjv/</w:t>
        </w:r>
      </w:hyperlink>
    </w:p>
    <w:p w:rsidR="00417CEB" w:rsidRPr="00570498" w:rsidRDefault="00417CEB" w:rsidP="00417CEB">
      <w:r w:rsidRPr="00570498">
        <w:t>Poslanstvo uprave je visoka raven sevalne in jedrske varnosti, čim manjša sevalna obremenitev ljudi in okolja, uporaba virov ionizirajočega sevanja zgolj v miroljubne namene.</w:t>
      </w:r>
    </w:p>
    <w:p w:rsidR="00417CEB" w:rsidRPr="00570498" w:rsidRDefault="00417CEB" w:rsidP="00417CEB"/>
    <w:p w:rsidR="00417CEB" w:rsidRPr="00570498" w:rsidRDefault="00417CEB" w:rsidP="00417CEB">
      <w:pPr>
        <w:ind w:left="360" w:hanging="360"/>
      </w:pPr>
      <w:hyperlink r:id="rId67" w:history="1">
        <w:r w:rsidRPr="00570498">
          <w:rPr>
            <w:rStyle w:val="Hiperpovezava"/>
          </w:rPr>
          <w:t>http://www.seacology.org/?gclid=CI-u3sa4p5YCFQxUtAodCxiZzw</w:t>
        </w:r>
      </w:hyperlink>
    </w:p>
    <w:p w:rsidR="00417CEB" w:rsidRPr="00570498" w:rsidRDefault="00417CEB" w:rsidP="00417CEB">
      <w:pPr>
        <w:ind w:left="360" w:hanging="360"/>
        <w:rPr>
          <w:b/>
          <w:bCs/>
        </w:rPr>
      </w:pPr>
      <w:proofErr w:type="spellStart"/>
      <w:r w:rsidRPr="00570498">
        <w:t>Seacology</w:t>
      </w:r>
      <w:proofErr w:type="spellEnd"/>
      <w:r w:rsidRPr="00570498">
        <w:rPr>
          <w:b/>
          <w:bCs/>
        </w:rPr>
        <w:t xml:space="preserve"> </w:t>
      </w:r>
      <w:r w:rsidRPr="00570498">
        <w:t>je internacionalna okoljska neprofitna organizacija, ki se osredotoča na ohranjanje ogroženih vrst in njihovih habitatov na otokih po vsem svetu.</w:t>
      </w:r>
      <w:r w:rsidRPr="00570498">
        <w:rPr>
          <w:b/>
          <w:bCs/>
        </w:rPr>
        <w:t xml:space="preserve"> </w:t>
      </w:r>
    </w:p>
    <w:p w:rsidR="00417CEB" w:rsidRPr="00570498" w:rsidRDefault="00417CEB" w:rsidP="00417CEB">
      <w:pPr>
        <w:ind w:left="360" w:hanging="360"/>
      </w:pPr>
    </w:p>
    <w:p w:rsidR="00417CEB" w:rsidRPr="00570498" w:rsidRDefault="00417CEB" w:rsidP="00417CEB">
      <w:pPr>
        <w:ind w:left="360" w:hanging="360"/>
      </w:pPr>
      <w:hyperlink r:id="rId68" w:history="1">
        <w:r w:rsidRPr="00570498">
          <w:rPr>
            <w:rStyle w:val="Hiperpovezava"/>
          </w:rPr>
          <w:t>http://www.epa.gov/</w:t>
        </w:r>
      </w:hyperlink>
    </w:p>
    <w:p w:rsidR="00417CEB" w:rsidRPr="00570498" w:rsidRDefault="00417CEB" w:rsidP="00417CEB">
      <w:pPr>
        <w:pStyle w:val="HTML-oblikovano"/>
        <w:rPr>
          <w:rFonts w:ascii="Times New Roman" w:hAnsi="Times New Roman" w:cs="Times New Roman"/>
          <w:sz w:val="24"/>
          <w:szCs w:val="24"/>
          <w:lang w:val="nl-NL"/>
        </w:rPr>
      </w:pPr>
      <w:r w:rsidRPr="00570498">
        <w:rPr>
          <w:rFonts w:ascii="Times New Roman" w:hAnsi="Times New Roman" w:cs="Times New Roman"/>
          <w:sz w:val="24"/>
          <w:szCs w:val="24"/>
          <w:lang w:val="sl-SI"/>
        </w:rPr>
        <w:t xml:space="preserve">Epa (U.S. </w:t>
      </w:r>
      <w:proofErr w:type="spellStart"/>
      <w:r w:rsidRPr="00570498">
        <w:rPr>
          <w:rFonts w:ascii="Times New Roman" w:hAnsi="Times New Roman" w:cs="Times New Roman"/>
          <w:sz w:val="24"/>
          <w:szCs w:val="24"/>
          <w:lang w:val="sl-SI"/>
        </w:rPr>
        <w:t>Environmental</w:t>
      </w:r>
      <w:proofErr w:type="spellEnd"/>
      <w:r w:rsidRPr="00570498">
        <w:rPr>
          <w:rFonts w:ascii="Times New Roman" w:hAnsi="Times New Roman" w:cs="Times New Roman"/>
          <w:sz w:val="24"/>
          <w:szCs w:val="24"/>
          <w:lang w:val="sl-SI"/>
        </w:rPr>
        <w:t xml:space="preserve"> </w:t>
      </w:r>
      <w:proofErr w:type="spellStart"/>
      <w:r w:rsidRPr="00570498">
        <w:rPr>
          <w:rFonts w:ascii="Times New Roman" w:hAnsi="Times New Roman" w:cs="Times New Roman"/>
          <w:sz w:val="24"/>
          <w:szCs w:val="24"/>
          <w:lang w:val="sl-SI"/>
        </w:rPr>
        <w:t>Protection</w:t>
      </w:r>
      <w:proofErr w:type="spellEnd"/>
      <w:r w:rsidRPr="00570498">
        <w:rPr>
          <w:rFonts w:ascii="Times New Roman" w:hAnsi="Times New Roman" w:cs="Times New Roman"/>
          <w:sz w:val="24"/>
          <w:szCs w:val="24"/>
          <w:lang w:val="sl-SI"/>
        </w:rPr>
        <w:t xml:space="preserve"> </w:t>
      </w:r>
      <w:proofErr w:type="spellStart"/>
      <w:r w:rsidRPr="00570498">
        <w:rPr>
          <w:rFonts w:ascii="Times New Roman" w:hAnsi="Times New Roman" w:cs="Times New Roman"/>
          <w:sz w:val="24"/>
          <w:szCs w:val="24"/>
          <w:lang w:val="sl-SI"/>
        </w:rPr>
        <w:t>Agency</w:t>
      </w:r>
      <w:proofErr w:type="spellEnd"/>
      <w:r w:rsidRPr="00570498">
        <w:rPr>
          <w:rFonts w:ascii="Times New Roman" w:hAnsi="Times New Roman" w:cs="Times New Roman"/>
          <w:sz w:val="24"/>
          <w:szCs w:val="24"/>
          <w:lang w:val="sl-SI"/>
        </w:rPr>
        <w:t xml:space="preserve">) vodi narodne okoljske znanosti, raziskave, izobraževanja in ocenjevanje prizadevanj. </w:t>
      </w:r>
      <w:r w:rsidRPr="00570498">
        <w:rPr>
          <w:rFonts w:ascii="Times New Roman" w:hAnsi="Times New Roman" w:cs="Times New Roman"/>
          <w:sz w:val="24"/>
          <w:szCs w:val="24"/>
          <w:lang w:val="nl-NL"/>
        </w:rPr>
        <w:t>Naloga EPA-ja je zaščititi zdravje ljudi in okolje.</w:t>
      </w:r>
    </w:p>
    <w:p w:rsidR="00417CEB" w:rsidRPr="00570498" w:rsidRDefault="00417CEB" w:rsidP="00417CEB"/>
    <w:p w:rsidR="00417CEB" w:rsidRPr="00570498" w:rsidRDefault="00417CEB" w:rsidP="00417CEB">
      <w:hyperlink r:id="rId69" w:history="1">
        <w:r w:rsidRPr="00570498">
          <w:rPr>
            <w:rStyle w:val="Hiperpovezava"/>
          </w:rPr>
          <w:t>http://www.okolje.net/</w:t>
        </w:r>
      </w:hyperlink>
    </w:p>
    <w:p w:rsidR="00417CEB" w:rsidRPr="00570498" w:rsidRDefault="00417CEB" w:rsidP="00417CEB">
      <w:r w:rsidRPr="00570498">
        <w:lastRenderedPageBreak/>
        <w:t>Svetuje ljudem kako morajo ravnati z naravo kam naj reciklirajo stare elektronske aparate in vsebuje tudi nekaj nasvetov o kmetijstvu. Delo je predstavljajo v obliki razpisov in besedil podobnih člankom.</w:t>
      </w:r>
    </w:p>
    <w:p w:rsidR="00417CEB" w:rsidRPr="00570498" w:rsidRDefault="00417CEB" w:rsidP="00417CEB"/>
    <w:p w:rsidR="00417CEB" w:rsidRPr="00570498" w:rsidRDefault="00417CEB" w:rsidP="00417CEB">
      <w:hyperlink r:id="rId70" w:history="1">
        <w:r w:rsidRPr="00570498">
          <w:rPr>
            <w:rStyle w:val="Hiperpovezava"/>
          </w:rPr>
          <w:t>http://www.sdzv-drustvo.si/</w:t>
        </w:r>
      </w:hyperlink>
    </w:p>
    <w:p w:rsidR="00417CEB" w:rsidRPr="00570498" w:rsidRDefault="00417CEB" w:rsidP="00417CEB">
      <w:r w:rsidRPr="00570498">
        <w:t>Deluje na področju  zaščite slovenskih voda, namen društva pa je razvijanje varstva voda in tehnik čiščenja voda.</w:t>
      </w:r>
    </w:p>
    <w:p w:rsidR="00417CEB" w:rsidRPr="00570498" w:rsidRDefault="00417CEB" w:rsidP="00417CEB">
      <w:r w:rsidRPr="00570498">
        <w:t>Delo predstavljajo v obliki referatov in spletnih poveza, ki se po kakovosti zalo razlikujejo. Podatke lahko uporabimo pri iskanju čistih in umazanih voda v Sloveniji.</w:t>
      </w:r>
    </w:p>
    <w:p w:rsidR="00417CEB" w:rsidRPr="00570498" w:rsidRDefault="00417CEB" w:rsidP="00417CEB"/>
    <w:p w:rsidR="00417CEB" w:rsidRPr="00570498" w:rsidRDefault="00417CEB" w:rsidP="00417CEB">
      <w:pPr>
        <w:rPr>
          <w:b/>
          <w:bCs/>
        </w:rPr>
      </w:pPr>
      <w:hyperlink r:id="rId71" w:history="1">
        <w:r w:rsidRPr="00570498">
          <w:rPr>
            <w:rStyle w:val="Hiperpovezava"/>
          </w:rPr>
          <w:t>http://www.waldwissen.net/</w:t>
        </w:r>
      </w:hyperlink>
    </w:p>
    <w:p w:rsidR="00417CEB" w:rsidRPr="00570498" w:rsidRDefault="00417CEB" w:rsidP="00417CEB">
      <w:r w:rsidRPr="00570498">
        <w:t xml:space="preserve">Ukvarjajo se z zaščito in ohranjanjem gozdov po vsem svetu.  Izhaja tudi revija </w:t>
      </w:r>
      <w:proofErr w:type="spellStart"/>
      <w:r w:rsidRPr="00570498">
        <w:t>Waldwissen</w:t>
      </w:r>
      <w:proofErr w:type="spellEnd"/>
      <w:r w:rsidRPr="00570498">
        <w:t xml:space="preserve"> v kateri je predstavljeno delo tega društva, delo pa je v obliki besedil in člankov predstavljeno tudi na spletni strani. Podatke lahko uporabimo če nas zanima gozd in življenjski prostor, ki ga le ta predstavlja.</w:t>
      </w:r>
    </w:p>
    <w:p w:rsidR="00417CEB" w:rsidRPr="00570498" w:rsidRDefault="00417CEB" w:rsidP="00417CEB">
      <w:pPr>
        <w:rPr>
          <w:b/>
          <w:bCs/>
        </w:rPr>
      </w:pPr>
    </w:p>
    <w:p w:rsidR="00417CEB" w:rsidRPr="00570498" w:rsidRDefault="00417CEB" w:rsidP="00417CEB">
      <w:hyperlink r:id="rId72" w:history="1">
        <w:r w:rsidRPr="00570498">
          <w:rPr>
            <w:rStyle w:val="Hiperpovezava"/>
          </w:rPr>
          <w:t>http://www.wmo.int/pages/index_en.html</w:t>
        </w:r>
      </w:hyperlink>
    </w:p>
    <w:p w:rsidR="00417CEB" w:rsidRPr="00570498" w:rsidRDefault="00417CEB" w:rsidP="00417CEB">
      <w:pPr>
        <w:rPr>
          <w:b/>
          <w:bCs/>
        </w:rPr>
      </w:pPr>
      <w:r w:rsidRPr="00570498">
        <w:t xml:space="preserve">Je organizacija pod okriljem Združenih narodov, ki se ukvarja z meteorologijo. Podatki so predstavljeni v obliki daljših besedil. Podatki so uporabni  za razširjanje obzorij in znanja, spletna stran pa je le v angleškem jeziku. </w:t>
      </w:r>
    </w:p>
    <w:p w:rsidR="00417CEB" w:rsidRPr="00570498" w:rsidRDefault="00417CEB" w:rsidP="00417CEB"/>
    <w:p w:rsidR="00417CEB" w:rsidRPr="00570498" w:rsidRDefault="00417CEB" w:rsidP="00417CEB">
      <w:hyperlink r:id="rId73" w:history="1">
        <w:r w:rsidRPr="00570498">
          <w:rPr>
            <w:rStyle w:val="Hiperpovezava"/>
          </w:rPr>
          <w:t>http://www.morigenos.org/</w:t>
        </w:r>
      </w:hyperlink>
    </w:p>
    <w:p w:rsidR="00417CEB" w:rsidRPr="00570498" w:rsidRDefault="00417CEB" w:rsidP="00417CEB">
      <w:r w:rsidRPr="00570498">
        <w:t xml:space="preserve">Društvo za raziskovanje in zaščito morskih sesalcev je neodvisna in neprofitna nevladna organizacija, ki se posveča raziskovanju in zaščiti kitov in delfinov ter ohranjanju čistega in zdravega morskega okolja. Društvo izvaja več projektov na področju znanstvenega raziskovanja, ozaveščanja javnosti ter ohranitve morskega okolja. Podatke imajo predstavljene  v obliki besedil, le ta pa so opremljena tudi s slikovnim </w:t>
      </w:r>
      <w:proofErr w:type="spellStart"/>
      <w:r w:rsidRPr="00570498">
        <w:t>materjalom</w:t>
      </w:r>
      <w:proofErr w:type="spellEnd"/>
      <w:r w:rsidRPr="00570498">
        <w:t>. Podatke bi uporabil, da bi izvedel kaj o morskih sesalcih.</w:t>
      </w:r>
    </w:p>
    <w:p w:rsidR="00417CEB" w:rsidRPr="00570498" w:rsidRDefault="00417CEB" w:rsidP="00417CEB"/>
    <w:p w:rsidR="00417CEB" w:rsidRPr="00570498" w:rsidRDefault="00417CEB" w:rsidP="00417CEB"/>
    <w:p w:rsidR="00417CEB" w:rsidRPr="00570498" w:rsidRDefault="00417CEB" w:rsidP="00417CEB">
      <w:hyperlink r:id="rId74" w:history="1">
        <w:r w:rsidRPr="00570498">
          <w:rPr>
            <w:rStyle w:val="Hiperpovezava"/>
          </w:rPr>
          <w:t>http://evropa.gov.si/za-nevladne/2002-seznam/50/</w:t>
        </w:r>
      </w:hyperlink>
    </w:p>
    <w:p w:rsidR="00417CEB" w:rsidRPr="00570498" w:rsidRDefault="00417CEB" w:rsidP="00417CEB">
      <w:r w:rsidRPr="00570498">
        <w:t xml:space="preserve">DOPPS (Društvo za opazovanje in preučevanje ptic </w:t>
      </w:r>
      <w:proofErr w:type="spellStart"/>
      <w:r w:rsidRPr="00570498">
        <w:t>slovenije</w:t>
      </w:r>
      <w:proofErr w:type="spellEnd"/>
      <w:r w:rsidRPr="00570498">
        <w:t>) Je nevladna naravovarstvena organizacija. Združujejo ljubitelje ptic in narave po vsej Sloveniji. Podatki so predstavljeni v obliki projektov in manjših člankov.</w:t>
      </w:r>
    </w:p>
    <w:p w:rsidR="00417CEB" w:rsidRPr="00570498" w:rsidRDefault="00417CEB" w:rsidP="00417CEB"/>
    <w:p w:rsidR="00417CEB" w:rsidRPr="00570498" w:rsidRDefault="00417CEB" w:rsidP="00417CEB">
      <w:hyperlink r:id="rId75" w:history="1">
        <w:r w:rsidRPr="00570498">
          <w:rPr>
            <w:rStyle w:val="Hiperpovezava"/>
          </w:rPr>
          <w:t>http://www.narava.org/index.php</w:t>
        </w:r>
      </w:hyperlink>
    </w:p>
    <w:p w:rsidR="00417CEB" w:rsidRPr="00570498" w:rsidRDefault="00417CEB" w:rsidP="00417CEB">
      <w:r w:rsidRPr="00570498">
        <w:t>Je spletni portal, ki obiskovalcem nudi odgovore na različna zanimiva ekološka vprašanja. Te podatke  predstavlja v obliki člankov, uporabimo pa jih lahko za širjenje osebnega obzorja.</w:t>
      </w:r>
    </w:p>
    <w:p w:rsidR="00417CEB" w:rsidRPr="00570498" w:rsidRDefault="00417CEB" w:rsidP="00417CEB"/>
    <w:p w:rsidR="00417CEB" w:rsidRPr="00570498" w:rsidRDefault="00417CEB" w:rsidP="00417CEB">
      <w:hyperlink r:id="rId76" w:history="1">
        <w:r w:rsidRPr="00570498">
          <w:rPr>
            <w:rStyle w:val="Hiperpovezava"/>
          </w:rPr>
          <w:t>http://www.bistra.si/zrs</w:t>
        </w:r>
      </w:hyperlink>
    </w:p>
    <w:p w:rsidR="00417CEB" w:rsidRPr="00570498" w:rsidRDefault="00417CEB" w:rsidP="00417CEB">
      <w:r w:rsidRPr="00570498">
        <w:t>Je znanstveno raziskovalno središče v Ptuju predstavlja podporni steber razvojnega okolja regije, namenjenega lokalnim skupnostim ter podjetjem. Podatke in rezultate svojih raziskav pa imajo predstavljene v obliki besedil, podatki pa so za ekologa neuporabni.</w:t>
      </w:r>
    </w:p>
    <w:p w:rsidR="00417CEB" w:rsidRPr="00570498" w:rsidRDefault="00417CEB" w:rsidP="00417CEB"/>
    <w:p w:rsidR="00417CEB" w:rsidRPr="00570498" w:rsidRDefault="00417CEB" w:rsidP="00417CEB">
      <w:hyperlink r:id="rId77" w:history="1">
        <w:r w:rsidRPr="00570498">
          <w:rPr>
            <w:rStyle w:val="Hiperpovezava"/>
          </w:rPr>
          <w:t>http://www.nib.si/si/enote/kopno/naravovarstvo/default.html</w:t>
        </w:r>
      </w:hyperlink>
    </w:p>
    <w:p w:rsidR="00417CEB" w:rsidRPr="00570498" w:rsidRDefault="00417CEB" w:rsidP="00417CEB">
      <w:r w:rsidRPr="00570498">
        <w:t xml:space="preserve">Nacionalni inštitut za biologijo je </w:t>
      </w:r>
      <w:r w:rsidRPr="00570498">
        <w:rPr>
          <w:rStyle w:val="Krepko"/>
          <w:b w:val="0"/>
          <w:bCs w:val="0"/>
        </w:rPr>
        <w:t>javni raziskovalni zavod</w:t>
      </w:r>
      <w:r w:rsidRPr="00570498">
        <w:t>, katerega poslanstvo je ustvarjanje novega znanja s področja biologije in omogočanje višje kakovostne ravni življenja na Zemlji na podlagi dognanj iz opravljenih raziskav. Svoje rezultate raziskav in projektov pa imajo tudi oni predstavljene v obliki krajših besedil. Stran in podatki pa so na splošno zelo lepo predstavljeni.</w:t>
      </w:r>
    </w:p>
    <w:p w:rsidR="00417CEB" w:rsidRPr="00570498" w:rsidRDefault="00417CEB" w:rsidP="00417CEB"/>
    <w:p w:rsidR="00417CEB" w:rsidRPr="00570498" w:rsidRDefault="00417CEB" w:rsidP="00417CEB">
      <w:hyperlink r:id="rId78" w:history="1">
        <w:r w:rsidRPr="00570498">
          <w:rPr>
            <w:rStyle w:val="Hiperpovezava"/>
          </w:rPr>
          <w:t>http://www.kvarkadabra.net/index.php?topic=biologija</w:t>
        </w:r>
      </w:hyperlink>
    </w:p>
    <w:p w:rsidR="00417CEB" w:rsidRPr="00570498" w:rsidRDefault="00417CEB" w:rsidP="00417CEB">
      <w:r w:rsidRPr="00570498">
        <w:t>Je internetni portal na katerem so predstavljena številna področja znanosti, med njimi tudi biologija. Razni podatki so predstavljeni v obliki člankov ali spletnih povezav in tako je tu mogoče najti odgovore na praktično vsa vprašanja , ki se človeku porajajo.</w:t>
      </w:r>
    </w:p>
    <w:p w:rsidR="00417CEB" w:rsidRPr="00570498" w:rsidRDefault="00417CEB" w:rsidP="00417CEB"/>
    <w:p w:rsidR="00417CEB" w:rsidRPr="00570498" w:rsidRDefault="00417CEB" w:rsidP="00417CEB">
      <w:pPr>
        <w:pStyle w:val="Odstavekseznama"/>
        <w:widowControl w:val="0"/>
        <w:tabs>
          <w:tab w:val="left" w:pos="360"/>
        </w:tabs>
        <w:suppressAutoHyphens/>
        <w:spacing w:after="0" w:line="240" w:lineRule="auto"/>
        <w:ind w:left="0"/>
        <w:rPr>
          <w:rFonts w:ascii="Times New Roman" w:hAnsi="Times New Roman" w:cs="Times New Roman"/>
          <w:sz w:val="24"/>
          <w:szCs w:val="24"/>
        </w:rPr>
      </w:pPr>
      <w:hyperlink r:id="rId79" w:history="1">
        <w:r w:rsidRPr="00570498">
          <w:rPr>
            <w:rStyle w:val="Hiperpovezava"/>
            <w:rFonts w:ascii="Times New Roman" w:hAnsi="Times New Roman"/>
            <w:sz w:val="24"/>
            <w:szCs w:val="24"/>
          </w:rPr>
          <w:t>http://www.zveza-zeg.si/?id=1&amp;lang=sl</w:t>
        </w:r>
      </w:hyperlink>
      <w:r w:rsidRPr="00570498">
        <w:rPr>
          <w:rFonts w:ascii="Times New Roman" w:hAnsi="Times New Roman" w:cs="Times New Roman"/>
          <w:sz w:val="24"/>
          <w:szCs w:val="24"/>
        </w:rPr>
        <w:t xml:space="preserve"> </w:t>
      </w:r>
    </w:p>
    <w:p w:rsidR="00417CEB" w:rsidRPr="00570498" w:rsidRDefault="00417CEB" w:rsidP="00417CEB">
      <w:r w:rsidRPr="00570498">
        <w:t>Cilj zveze je  priprava in izvedba ekoloških akcij, okoljske presoje in analize v občinah, analize klimatskih sprememb v občinah, ekološko kmetovanje, popisi okoljskih problemov, raziskovalno-razvojne storitve svetovanja s področja ekologije, strokovni nadzor, svetovanje s področja ekologije in urejanja prostora</w:t>
      </w:r>
    </w:p>
    <w:p w:rsidR="00417CEB" w:rsidRPr="00570498" w:rsidRDefault="00417CEB" w:rsidP="00417CEB">
      <w:pPr>
        <w:pStyle w:val="Odstavekseznama"/>
        <w:widowControl w:val="0"/>
        <w:tabs>
          <w:tab w:val="left" w:pos="360"/>
        </w:tabs>
        <w:suppressAutoHyphens/>
        <w:spacing w:after="0" w:line="240" w:lineRule="auto"/>
        <w:ind w:left="0"/>
        <w:rPr>
          <w:rFonts w:ascii="Times New Roman" w:hAnsi="Times New Roman" w:cs="Times New Roman"/>
          <w:sz w:val="24"/>
          <w:szCs w:val="24"/>
          <w:lang w:eastAsia="sl-SI"/>
        </w:rPr>
      </w:pPr>
    </w:p>
    <w:p w:rsidR="00417CEB" w:rsidRPr="00570498" w:rsidRDefault="00417CEB" w:rsidP="00417CEB">
      <w:pPr>
        <w:pStyle w:val="Odstavekseznama"/>
        <w:widowControl w:val="0"/>
        <w:tabs>
          <w:tab w:val="left" w:pos="360"/>
        </w:tabs>
        <w:suppressAutoHyphens/>
        <w:spacing w:after="0" w:line="240" w:lineRule="auto"/>
        <w:ind w:left="0"/>
        <w:rPr>
          <w:rFonts w:ascii="Times New Roman" w:hAnsi="Times New Roman" w:cs="Times New Roman"/>
          <w:sz w:val="24"/>
          <w:szCs w:val="24"/>
        </w:rPr>
      </w:pPr>
      <w:hyperlink r:id="rId80" w:history="1">
        <w:r w:rsidRPr="00570498">
          <w:rPr>
            <w:rStyle w:val="Hiperpovezava"/>
            <w:rFonts w:ascii="Times New Roman" w:hAnsi="Times New Roman"/>
            <w:sz w:val="24"/>
            <w:szCs w:val="24"/>
          </w:rPr>
          <w:t>http://www.aquarius-lj.si/</w:t>
        </w:r>
      </w:hyperlink>
      <w:r w:rsidRPr="00570498">
        <w:rPr>
          <w:rFonts w:ascii="Times New Roman" w:hAnsi="Times New Roman" w:cs="Times New Roman"/>
          <w:sz w:val="24"/>
          <w:szCs w:val="24"/>
        </w:rPr>
        <w:t xml:space="preserve"> </w:t>
      </w:r>
    </w:p>
    <w:p w:rsidR="00417CEB" w:rsidRPr="00570498" w:rsidRDefault="00417CEB" w:rsidP="00417CEB">
      <w:r w:rsidRPr="00570498">
        <w:t>Internetna stran podjetja, ki se ukvarja z iskanjem rešitev za ohranjanje narave in varstvo okolja pri posegih v prostor in industrijskem onesnaževanju.</w:t>
      </w:r>
    </w:p>
    <w:p w:rsidR="00417CEB" w:rsidRPr="00570498" w:rsidRDefault="00417CEB" w:rsidP="00417CEB">
      <w:pPr>
        <w:pStyle w:val="Odstavekseznama"/>
        <w:widowControl w:val="0"/>
        <w:tabs>
          <w:tab w:val="left" w:pos="360"/>
        </w:tabs>
        <w:suppressAutoHyphens/>
        <w:spacing w:after="0" w:line="240" w:lineRule="auto"/>
        <w:ind w:left="0"/>
        <w:rPr>
          <w:rFonts w:ascii="Times New Roman" w:hAnsi="Times New Roman" w:cs="Times New Roman"/>
          <w:sz w:val="24"/>
          <w:szCs w:val="24"/>
        </w:rPr>
      </w:pPr>
    </w:p>
    <w:p w:rsidR="00417CEB" w:rsidRPr="00570498" w:rsidRDefault="00417CEB" w:rsidP="00417CEB">
      <w:pPr>
        <w:pStyle w:val="Odstavekseznama"/>
        <w:widowControl w:val="0"/>
        <w:tabs>
          <w:tab w:val="left" w:pos="360"/>
        </w:tabs>
        <w:suppressAutoHyphens/>
        <w:spacing w:after="0" w:line="240" w:lineRule="auto"/>
        <w:ind w:left="0"/>
        <w:rPr>
          <w:rFonts w:ascii="Times New Roman" w:hAnsi="Times New Roman" w:cs="Times New Roman"/>
          <w:sz w:val="24"/>
          <w:szCs w:val="24"/>
        </w:rPr>
      </w:pPr>
      <w:hyperlink r:id="rId81" w:history="1">
        <w:r w:rsidRPr="00570498">
          <w:rPr>
            <w:rStyle w:val="Hiperpovezava"/>
            <w:rFonts w:ascii="Times New Roman" w:hAnsi="Times New Roman"/>
            <w:sz w:val="24"/>
            <w:szCs w:val="24"/>
          </w:rPr>
          <w:t>http://www.formica.si/</w:t>
        </w:r>
      </w:hyperlink>
      <w:r w:rsidRPr="00570498">
        <w:rPr>
          <w:rFonts w:ascii="Times New Roman" w:hAnsi="Times New Roman" w:cs="Times New Roman"/>
          <w:sz w:val="24"/>
          <w:szCs w:val="24"/>
        </w:rPr>
        <w:t xml:space="preserve"> </w:t>
      </w:r>
    </w:p>
    <w:p w:rsidR="00417CEB" w:rsidRPr="00570498" w:rsidRDefault="00417CEB" w:rsidP="00417CEB">
      <w:r w:rsidRPr="00570498">
        <w:t>Sektor za varstvo okolja in izobraževanje</w:t>
      </w:r>
    </w:p>
    <w:p w:rsidR="00417CEB" w:rsidRPr="00570498" w:rsidRDefault="00417CEB" w:rsidP="00417CEB">
      <w:pPr>
        <w:pStyle w:val="Odstavekseznama"/>
        <w:widowControl w:val="0"/>
        <w:tabs>
          <w:tab w:val="left" w:pos="360"/>
        </w:tabs>
        <w:suppressAutoHyphens/>
        <w:spacing w:after="0" w:line="240" w:lineRule="auto"/>
        <w:ind w:left="0"/>
        <w:rPr>
          <w:rFonts w:ascii="Times New Roman" w:hAnsi="Times New Roman" w:cs="Times New Roman"/>
          <w:sz w:val="24"/>
          <w:szCs w:val="24"/>
        </w:rPr>
      </w:pPr>
    </w:p>
    <w:p w:rsidR="00417CEB" w:rsidRPr="00570498" w:rsidRDefault="00417CEB" w:rsidP="00417CEB">
      <w:pPr>
        <w:pStyle w:val="Odstavekseznama"/>
        <w:widowControl w:val="0"/>
        <w:tabs>
          <w:tab w:val="left" w:pos="360"/>
        </w:tabs>
        <w:suppressAutoHyphens/>
        <w:spacing w:after="0" w:line="240" w:lineRule="auto"/>
        <w:ind w:left="0"/>
        <w:rPr>
          <w:rFonts w:ascii="Times New Roman" w:hAnsi="Times New Roman" w:cs="Times New Roman"/>
          <w:sz w:val="24"/>
          <w:szCs w:val="24"/>
        </w:rPr>
      </w:pPr>
      <w:hyperlink r:id="rId82" w:history="1">
        <w:r w:rsidRPr="00570498">
          <w:rPr>
            <w:rStyle w:val="Hiperpovezava"/>
            <w:rFonts w:ascii="Times New Roman" w:hAnsi="Times New Roman"/>
            <w:sz w:val="24"/>
            <w:szCs w:val="24"/>
          </w:rPr>
          <w:t>http://www.temnonebo.org/</w:t>
        </w:r>
      </w:hyperlink>
      <w:r w:rsidRPr="00570498">
        <w:rPr>
          <w:rFonts w:ascii="Times New Roman" w:hAnsi="Times New Roman" w:cs="Times New Roman"/>
          <w:sz w:val="24"/>
          <w:szCs w:val="24"/>
        </w:rPr>
        <w:t xml:space="preserve"> </w:t>
      </w:r>
    </w:p>
    <w:p w:rsidR="00417CEB" w:rsidRPr="00570498" w:rsidRDefault="00417CEB" w:rsidP="00417CEB">
      <w:r w:rsidRPr="00570498">
        <w:t>Namen strani je opozoriti širšo javnost na problem svetlobnega onesnaženja in njegov negativen vpliv na astronomska opazovanja, zdravje ljudi in okolje nasploh</w:t>
      </w:r>
    </w:p>
    <w:p w:rsidR="00417CEB" w:rsidRPr="00570498" w:rsidRDefault="00417CEB" w:rsidP="00417CEB">
      <w:pPr>
        <w:pStyle w:val="Odstavekseznama"/>
        <w:widowControl w:val="0"/>
        <w:tabs>
          <w:tab w:val="left" w:pos="360"/>
        </w:tabs>
        <w:suppressAutoHyphens/>
        <w:spacing w:after="0" w:line="240" w:lineRule="auto"/>
        <w:ind w:left="0"/>
        <w:rPr>
          <w:rFonts w:ascii="Times New Roman" w:hAnsi="Times New Roman" w:cs="Times New Roman"/>
          <w:sz w:val="24"/>
          <w:szCs w:val="24"/>
        </w:rPr>
      </w:pPr>
    </w:p>
    <w:p w:rsidR="00417CEB" w:rsidRPr="00570498" w:rsidRDefault="00417CEB" w:rsidP="00417CEB">
      <w:pPr>
        <w:pStyle w:val="Odstavekseznama"/>
        <w:widowControl w:val="0"/>
        <w:tabs>
          <w:tab w:val="left" w:pos="360"/>
        </w:tabs>
        <w:suppressAutoHyphens/>
        <w:spacing w:after="0" w:line="240" w:lineRule="auto"/>
        <w:ind w:left="0"/>
        <w:rPr>
          <w:rFonts w:ascii="Times New Roman" w:hAnsi="Times New Roman" w:cs="Times New Roman"/>
          <w:sz w:val="24"/>
          <w:szCs w:val="24"/>
        </w:rPr>
      </w:pPr>
      <w:hyperlink r:id="rId83" w:history="1">
        <w:r w:rsidRPr="00570498">
          <w:rPr>
            <w:rStyle w:val="Hiperpovezava"/>
            <w:rFonts w:ascii="Times New Roman" w:hAnsi="Times New Roman"/>
            <w:sz w:val="24"/>
            <w:szCs w:val="24"/>
          </w:rPr>
          <w:t>http://www.pic.si/</w:t>
        </w:r>
      </w:hyperlink>
    </w:p>
    <w:p w:rsidR="00417CEB" w:rsidRPr="00570498" w:rsidRDefault="00417CEB" w:rsidP="00417CEB">
      <w:r w:rsidRPr="00570498">
        <w:t xml:space="preserve">Dostop javnosti do okoljskih informacij ter dostop do sodnega varstva, pravno svetovanje </w:t>
      </w:r>
      <w:proofErr w:type="spellStart"/>
      <w:r w:rsidRPr="00570498">
        <w:t>NVOjem</w:t>
      </w:r>
      <w:proofErr w:type="spellEnd"/>
      <w:r w:rsidRPr="00570498">
        <w:t xml:space="preserve">, ki delujejo na področju okolja, organiziranje seminarjev in izobraževanj </w:t>
      </w:r>
      <w:proofErr w:type="spellStart"/>
      <w:r w:rsidRPr="00570498">
        <w:t>NVOjem</w:t>
      </w:r>
      <w:proofErr w:type="spellEnd"/>
      <w:r w:rsidRPr="00570498">
        <w:t xml:space="preserve"> s področja slovenske in evropske okoljske zakonodaje, spremljanje sprememb slovenske in evropske okoljske zakonodaje in aktivno sodelovanje v postopkih njihovega sprejemanja, skrb za boljšo implementacijo okoljske zakonodaje v Sloveniji, izvajanje okoljske </w:t>
      </w:r>
      <w:proofErr w:type="spellStart"/>
      <w:r w:rsidRPr="00570498">
        <w:t>mediacije</w:t>
      </w:r>
      <w:proofErr w:type="spellEnd"/>
      <w:r w:rsidRPr="00570498">
        <w:t xml:space="preserve"> in </w:t>
      </w:r>
      <w:proofErr w:type="spellStart"/>
      <w:r w:rsidRPr="00570498">
        <w:t>mediacije</w:t>
      </w:r>
      <w:proofErr w:type="spellEnd"/>
      <w:r w:rsidRPr="00570498">
        <w:t xml:space="preserve"> na področju urejanja prostora.</w:t>
      </w:r>
    </w:p>
    <w:p w:rsidR="00417CEB" w:rsidRPr="00570498" w:rsidRDefault="00417CEB" w:rsidP="00417CEB">
      <w:pPr>
        <w:rPr>
          <w:rStyle w:val="navadenstavek"/>
        </w:rPr>
      </w:pPr>
    </w:p>
    <w:p w:rsidR="00417CEB" w:rsidRPr="00570498" w:rsidRDefault="00417CEB" w:rsidP="00417CEB">
      <w:pPr>
        <w:rPr>
          <w:rStyle w:val="navadenstavek"/>
        </w:rPr>
      </w:pPr>
    </w:p>
    <w:p w:rsidR="00417CEB" w:rsidRPr="00570498" w:rsidRDefault="00417CEB" w:rsidP="00417CEB">
      <w:pPr>
        <w:rPr>
          <w:lang w:eastAsia="en-US"/>
        </w:rPr>
      </w:pPr>
      <w:hyperlink r:id="rId84" w:history="1">
        <w:r w:rsidRPr="00570498">
          <w:rPr>
            <w:rStyle w:val="Hiperpovezava"/>
          </w:rPr>
          <w:t>http://www.justiceandenvironment.org/</w:t>
        </w:r>
      </w:hyperlink>
    </w:p>
    <w:p w:rsidR="00417CEB" w:rsidRPr="00570498" w:rsidRDefault="00417CEB" w:rsidP="00417CEB">
      <w:pPr>
        <w:rPr>
          <w:rStyle w:val="navadenstavek"/>
        </w:rPr>
      </w:pPr>
      <w:r w:rsidRPr="00570498">
        <w:rPr>
          <w:rStyle w:val="navadenstavek"/>
        </w:rPr>
        <w:t xml:space="preserve">Stran se ukvarja z: </w:t>
      </w:r>
      <w:hyperlink r:id="rId85" w:history="1">
        <w:r w:rsidRPr="00570498">
          <w:rPr>
            <w:rStyle w:val="besedazalternativami1"/>
          </w:rPr>
          <w:t>konvencij</w:t>
        </w:r>
        <w:r w:rsidRPr="00570498">
          <w:rPr>
            <w:rStyle w:val="besedazalternativami1"/>
            <w:vanish/>
          </w:rPr>
          <w:t>pogodba</w:t>
        </w:r>
        <w:r w:rsidRPr="00570498">
          <w:rPr>
            <w:rStyle w:val="prvotnabeseda1"/>
            <w:vanish/>
          </w:rPr>
          <w:t>Convention</w:t>
        </w:r>
      </w:hyperlink>
      <w:r w:rsidRPr="00570498">
        <w:rPr>
          <w:rStyle w:val="navadenstavek"/>
        </w:rPr>
        <w:t xml:space="preserve">o </w:t>
      </w:r>
      <w:hyperlink r:id="rId86" w:history="1">
        <w:r w:rsidRPr="00570498">
          <w:rPr>
            <w:rStyle w:val="besedazalternativami1"/>
          </w:rPr>
          <w:t>in</w:t>
        </w:r>
        <w:r w:rsidRPr="00570498">
          <w:rPr>
            <w:rStyle w:val="besedazalternativami1"/>
            <w:vanish/>
          </w:rPr>
          <w:t>teroziromaoz.</w:t>
        </w:r>
        <w:r w:rsidRPr="00570498">
          <w:rPr>
            <w:rStyle w:val="prvotnabeseda1"/>
            <w:vanish/>
          </w:rPr>
          <w:t>and</w:t>
        </w:r>
      </w:hyperlink>
      <w:r w:rsidRPr="00570498">
        <w:rPr>
          <w:rStyle w:val="navadenstavek"/>
        </w:rPr>
        <w:t xml:space="preserve"> </w:t>
      </w:r>
      <w:hyperlink r:id="rId87" w:history="1">
        <w:r w:rsidRPr="00570498">
          <w:rPr>
            <w:rStyle w:val="navadnabeseda1"/>
          </w:rPr>
          <w:t>sorodn</w:t>
        </w:r>
        <w:r w:rsidRPr="00570498">
          <w:rPr>
            <w:rStyle w:val="prvotnabeseda1"/>
            <w:vanish/>
          </w:rPr>
          <w:t>related</w:t>
        </w:r>
      </w:hyperlink>
      <w:r w:rsidRPr="00570498">
        <w:rPr>
          <w:rStyle w:val="navadenstavek"/>
        </w:rPr>
        <w:t xml:space="preserve">o </w:t>
      </w:r>
      <w:hyperlink r:id="rId88" w:history="1">
        <w:r w:rsidRPr="00570498">
          <w:rPr>
            <w:rStyle w:val="navadnabeseda1"/>
          </w:rPr>
          <w:t>zakonodaj</w:t>
        </w:r>
        <w:r w:rsidRPr="00570498">
          <w:rPr>
            <w:rStyle w:val="prvotnabeseda1"/>
            <w:vanish/>
          </w:rPr>
          <w:t>legislation</w:t>
        </w:r>
      </w:hyperlink>
      <w:r w:rsidRPr="00570498">
        <w:rPr>
          <w:rStyle w:val="navadenstavek"/>
        </w:rPr>
        <w:t xml:space="preserve">o, zrakom in hrupom, </w:t>
      </w:r>
      <w:r w:rsidRPr="00570498">
        <w:rPr>
          <w:rStyle w:val="besedazalternativami1"/>
        </w:rPr>
        <w:t>okoljska</w:t>
      </w:r>
      <w:r w:rsidRPr="00570498">
        <w:rPr>
          <w:rStyle w:val="besedazalternativami1"/>
          <w:vanish/>
        </w:rPr>
        <w:t>okoljskaekološkaokoljevarstvena</w:t>
      </w:r>
      <w:r w:rsidRPr="00570498">
        <w:rPr>
          <w:rStyle w:val="prvotnabeseda1"/>
          <w:vanish/>
        </w:rPr>
        <w:t>Environmental</w:t>
      </w:r>
      <w:r w:rsidRPr="00570498">
        <w:t xml:space="preserve"> </w:t>
      </w:r>
      <w:r w:rsidRPr="00570498">
        <w:rPr>
          <w:rStyle w:val="besedazalternativami1"/>
        </w:rPr>
        <w:t>oceno</w:t>
      </w:r>
      <w:r w:rsidRPr="00570498">
        <w:rPr>
          <w:rStyle w:val="besedazalternativami1"/>
          <w:vanish/>
        </w:rPr>
        <w:t>presojaobdavčenjeodmeraocenjevanje</w:t>
      </w:r>
      <w:r w:rsidRPr="00570498">
        <w:rPr>
          <w:rStyle w:val="prvotnabeseda1"/>
          <w:vanish/>
        </w:rPr>
        <w:t>Assessment</w:t>
      </w:r>
      <w:r w:rsidRPr="00570498">
        <w:rPr>
          <w:rStyle w:val="navadenstavek"/>
        </w:rPr>
        <w:t xml:space="preserve">, </w:t>
      </w:r>
      <w:hyperlink r:id="rId89" w:history="1">
        <w:r w:rsidRPr="00570498">
          <w:rPr>
            <w:rStyle w:val="besedazalternativami1"/>
          </w:rPr>
          <w:t>okoljsko</w:t>
        </w:r>
      </w:hyperlink>
      <w:r w:rsidRPr="00570498">
        <w:rPr>
          <w:rStyle w:val="navadenstavek"/>
        </w:rPr>
        <w:t xml:space="preserve"> </w:t>
      </w:r>
      <w:hyperlink r:id="rId90" w:history="1">
        <w:r w:rsidRPr="00570498">
          <w:rPr>
            <w:rStyle w:val="besedazalternativami1"/>
          </w:rPr>
          <w:t>smernico</w:t>
        </w:r>
      </w:hyperlink>
      <w:r w:rsidRPr="00570498">
        <w:rPr>
          <w:rStyle w:val="navadenstavek"/>
        </w:rPr>
        <w:t xml:space="preserve">, </w:t>
      </w:r>
      <w:hyperlink r:id="rId91" w:history="1">
        <w:r w:rsidRPr="00570498">
          <w:rPr>
            <w:rStyle w:val="besedazalternativami1"/>
          </w:rPr>
          <w:t>celostno</w:t>
        </w:r>
      </w:hyperlink>
      <w:r w:rsidRPr="00570498">
        <w:rPr>
          <w:rStyle w:val="navadenstavek"/>
        </w:rPr>
        <w:t xml:space="preserve"> </w:t>
      </w:r>
      <w:hyperlink r:id="rId92" w:history="1">
        <w:r w:rsidRPr="00570498">
          <w:rPr>
            <w:rStyle w:val="besedazalternativami1"/>
          </w:rPr>
          <w:t>preprečitev</w:t>
        </w:r>
        <w:r w:rsidRPr="00570498">
          <w:rPr>
            <w:rStyle w:val="besedazalternativami1"/>
            <w:vanish/>
          </w:rPr>
          <w:t>preventivapreventivna medicina</w:t>
        </w:r>
        <w:r w:rsidRPr="00570498">
          <w:rPr>
            <w:rStyle w:val="prvotnabeseda1"/>
            <w:vanish/>
          </w:rPr>
          <w:t>Prevention</w:t>
        </w:r>
      </w:hyperlink>
      <w:r w:rsidRPr="00570498">
        <w:rPr>
          <w:rStyle w:val="navadenstavek"/>
        </w:rPr>
        <w:t xml:space="preserve"> </w:t>
      </w:r>
      <w:hyperlink r:id="rId93" w:history="1">
        <w:r w:rsidRPr="00570498">
          <w:rPr>
            <w:rStyle w:val="besedazalternativami1"/>
          </w:rPr>
          <w:t>in</w:t>
        </w:r>
        <w:r w:rsidRPr="00570498">
          <w:rPr>
            <w:rStyle w:val="besedazalternativami1"/>
            <w:vanish/>
          </w:rPr>
          <w:t>teroziromaoz.</w:t>
        </w:r>
        <w:r w:rsidRPr="00570498">
          <w:rPr>
            <w:rStyle w:val="prvotnabeseda1"/>
            <w:vanish/>
          </w:rPr>
          <w:t>and</w:t>
        </w:r>
      </w:hyperlink>
      <w:r w:rsidRPr="00570498">
        <w:rPr>
          <w:rStyle w:val="navadenstavek"/>
        </w:rPr>
        <w:t xml:space="preserve"> </w:t>
      </w:r>
      <w:bookmarkStart w:id="1" w:name="beseda18"/>
      <w:r w:rsidRPr="00570498">
        <w:rPr>
          <w:rStyle w:val="navadenstavek"/>
        </w:rPr>
        <w:fldChar w:fldCharType="begin"/>
      </w:r>
      <w:r w:rsidRPr="00570498">
        <w:rPr>
          <w:rStyle w:val="navadenstavek"/>
        </w:rPr>
        <w:instrText xml:space="preserve"> HYPERLINK "javascript:window.parent.izberi_besedo2(4,%2018)" </w:instrText>
      </w:r>
      <w:r w:rsidRPr="00570498">
        <w:rPr>
          <w:rStyle w:val="navadenstavek"/>
        </w:rPr>
        <w:fldChar w:fldCharType="separate"/>
      </w:r>
      <w:r w:rsidRPr="00570498">
        <w:rPr>
          <w:rStyle w:val="besedazalternativami1"/>
        </w:rPr>
        <w:t>kontrol</w:t>
      </w:r>
      <w:r w:rsidRPr="00570498">
        <w:rPr>
          <w:rStyle w:val="besedazalternativami1"/>
          <w:vanish/>
        </w:rPr>
        <w:t>krmilna</w:t>
      </w:r>
      <w:r w:rsidRPr="00570498">
        <w:rPr>
          <w:rStyle w:val="prvotnabeseda1"/>
          <w:vanish/>
        </w:rPr>
        <w:t>Control</w:t>
      </w:r>
      <w:r w:rsidRPr="00570498">
        <w:rPr>
          <w:rStyle w:val="navadenstavek"/>
        </w:rPr>
        <w:fldChar w:fldCharType="end"/>
      </w:r>
      <w:bookmarkEnd w:id="1"/>
      <w:r w:rsidRPr="00570498">
        <w:rPr>
          <w:rStyle w:val="navadenstavek"/>
        </w:rPr>
        <w:t>no</w:t>
      </w:r>
      <w:bookmarkStart w:id="2" w:name="beseda19"/>
      <w:r w:rsidRPr="00570498">
        <w:rPr>
          <w:rStyle w:val="navadenstavek"/>
        </w:rPr>
        <w:t xml:space="preserve"> smernico</w:t>
      </w:r>
      <w:r w:rsidRPr="00570498">
        <w:rPr>
          <w:rStyle w:val="besedazalternativami1"/>
          <w:vanish/>
        </w:rPr>
        <w:t>direktivanapotek</w:t>
      </w:r>
      <w:r w:rsidRPr="00570498">
        <w:rPr>
          <w:rStyle w:val="prvotnabeseda1"/>
          <w:vanish/>
        </w:rPr>
        <w:t>Directive</w:t>
      </w:r>
      <w:bookmarkEnd w:id="2"/>
      <w:r w:rsidRPr="00570498">
        <w:rPr>
          <w:rStyle w:val="navadenstavek"/>
        </w:rPr>
        <w:t xml:space="preserve">, </w:t>
      </w:r>
      <w:hyperlink r:id="rId94" w:history="1">
        <w:r w:rsidRPr="00570498">
          <w:rPr>
            <w:rStyle w:val="navadnabeseda1"/>
          </w:rPr>
          <w:t>stratešk</w:t>
        </w:r>
        <w:r w:rsidRPr="00570498">
          <w:rPr>
            <w:rStyle w:val="prvotnabeseda1"/>
            <w:vanish/>
          </w:rPr>
          <w:t>Strategic</w:t>
        </w:r>
      </w:hyperlink>
      <w:r w:rsidRPr="00570498">
        <w:rPr>
          <w:rStyle w:val="navadenstavek"/>
        </w:rPr>
        <w:t xml:space="preserve">o </w:t>
      </w:r>
      <w:hyperlink r:id="rId95" w:history="1">
        <w:r w:rsidRPr="00570498">
          <w:rPr>
            <w:rStyle w:val="besedazalternativami1"/>
          </w:rPr>
          <w:t>okoljsko</w:t>
        </w:r>
      </w:hyperlink>
      <w:r w:rsidRPr="00570498">
        <w:rPr>
          <w:rStyle w:val="prvotnabeseda1"/>
          <w:vanish/>
        </w:rPr>
        <w:t>Impact</w:t>
      </w:r>
      <w:r w:rsidRPr="00570498">
        <w:rPr>
          <w:rStyle w:val="navadenstavek"/>
        </w:rPr>
        <w:t xml:space="preserve"> </w:t>
      </w:r>
      <w:hyperlink r:id="rId96" w:history="1">
        <w:r w:rsidRPr="00570498">
          <w:rPr>
            <w:rStyle w:val="besedazalternativami1"/>
          </w:rPr>
          <w:t>oceno</w:t>
        </w:r>
      </w:hyperlink>
      <w:r w:rsidRPr="00570498">
        <w:rPr>
          <w:rStyle w:val="navadenstavek"/>
        </w:rPr>
        <w:t xml:space="preserve"> in </w:t>
      </w:r>
      <w:hyperlink r:id="rId97" w:history="1">
        <w:r w:rsidRPr="00570498">
          <w:rPr>
            <w:rStyle w:val="besedazalternativami1"/>
          </w:rPr>
          <w:t>prevozniško</w:t>
        </w:r>
      </w:hyperlink>
      <w:r w:rsidRPr="00570498">
        <w:rPr>
          <w:rStyle w:val="navadenstavek"/>
        </w:rPr>
        <w:t xml:space="preserve"> </w:t>
      </w:r>
      <w:hyperlink r:id="rId98" w:history="1">
        <w:r w:rsidRPr="00570498">
          <w:rPr>
            <w:rStyle w:val="navadnabeseda1"/>
          </w:rPr>
          <w:t>infrastrukturo</w:t>
        </w:r>
      </w:hyperlink>
      <w:r w:rsidRPr="00570498">
        <w:rPr>
          <w:rStyle w:val="navadenstavek"/>
        </w:rPr>
        <w:t>.</w:t>
      </w:r>
    </w:p>
    <w:p w:rsidR="00417CEB" w:rsidRPr="00570498" w:rsidRDefault="00417CEB" w:rsidP="00417CEB"/>
    <w:p w:rsidR="00417CEB" w:rsidRPr="00570498" w:rsidRDefault="00417CEB" w:rsidP="00417CEB">
      <w:pPr>
        <w:rPr>
          <w:rStyle w:val="navadenstavek"/>
        </w:rPr>
      </w:pPr>
      <w:hyperlink r:id="rId99" w:history="1">
        <w:r w:rsidRPr="00570498">
          <w:rPr>
            <w:rStyle w:val="Hiperpovezava"/>
          </w:rPr>
          <w:t>http://www.grec.si/</w:t>
        </w:r>
      </w:hyperlink>
    </w:p>
    <w:p w:rsidR="00417CEB" w:rsidRPr="00570498" w:rsidRDefault="00417CEB" w:rsidP="00417CEB">
      <w:r w:rsidRPr="00570498">
        <w:t xml:space="preserve">Grafično ekološki center se ukvarja s trženjem in razvojem materialov za sitotisk in </w:t>
      </w:r>
      <w:proofErr w:type="spellStart"/>
      <w:r w:rsidRPr="00570498">
        <w:t>tampotisk</w:t>
      </w:r>
      <w:proofErr w:type="spellEnd"/>
      <w:r w:rsidRPr="00570498">
        <w:t xml:space="preserve"> in hkrati nudijo strokovno pomoč pri uvajanju proizvodnje in reševanju ekoloških problemov. Uporabljajo in dobavljajo materiale, ki so ljudem in okolju čim bolj prijazni</w:t>
      </w:r>
    </w:p>
    <w:p w:rsidR="00417CEB" w:rsidRPr="00570498" w:rsidRDefault="00417CEB" w:rsidP="00417CEB"/>
    <w:p w:rsidR="00417CEB" w:rsidRPr="00570498" w:rsidRDefault="00417CEB" w:rsidP="00417CEB">
      <w:hyperlink r:id="rId100" w:history="1">
        <w:r w:rsidRPr="00570498">
          <w:rPr>
            <w:rStyle w:val="Hiperpovezava"/>
          </w:rPr>
          <w:t>http://www.epa.gov.gh/index.php?option=com_content&amp;task=view&amp;id=81&amp;Itemid=61</w:t>
        </w:r>
      </w:hyperlink>
    </w:p>
    <w:p w:rsidR="00417CEB" w:rsidRPr="00570498" w:rsidRDefault="00417CEB" w:rsidP="00417CEB">
      <w:r w:rsidRPr="00570498">
        <w:t>Stran Svetovne agencije za okolje. Njihovo področje so oceani in njihova onesnaženost, vreme in napoved vremena, ter napoved različnih naravnih katastrof. Njihovi podatki so zelo uporabni, saj niso le napovedi katastrof, ampak tudi nasveti za obrambo pred njimi</w:t>
      </w:r>
    </w:p>
    <w:p w:rsidR="00417CEB" w:rsidRPr="00570498" w:rsidRDefault="00417CEB" w:rsidP="00417CEB">
      <w:pPr>
        <w:rPr>
          <w:lang w:eastAsia="en-US"/>
        </w:rPr>
      </w:pPr>
    </w:p>
    <w:p w:rsidR="00417CEB" w:rsidRPr="00570498" w:rsidRDefault="00417CEB" w:rsidP="00417CEB">
      <w:hyperlink r:id="rId101" w:history="1">
        <w:r w:rsidRPr="00570498">
          <w:rPr>
            <w:rStyle w:val="Hiperpovezava"/>
          </w:rPr>
          <w:t>http://www.sos112.si/slo/index.php</w:t>
        </w:r>
      </w:hyperlink>
    </w:p>
    <w:p w:rsidR="00417CEB" w:rsidRPr="00570498" w:rsidRDefault="00417CEB" w:rsidP="00417CEB">
      <w:r w:rsidRPr="00570498">
        <w:t>To je internetna stran Uprave RS za zaščito in reševanje. Najdemo lahko napovedi razvijanja vremena in vse ocene škode naravnih nesreč, vendar je njihovo področje predvsem reševanje iz le-</w:t>
      </w:r>
      <w:proofErr w:type="spellStart"/>
      <w:r w:rsidRPr="00570498">
        <w:t>the</w:t>
      </w:r>
      <w:proofErr w:type="spellEnd"/>
      <w:r w:rsidRPr="00570498">
        <w:t xml:space="preserve">. Njihovo reševanje je tudi v sosednjih državah Madžarske, Italije in Avstrije. Iz </w:t>
      </w:r>
      <w:proofErr w:type="spellStart"/>
      <w:r w:rsidRPr="00570498">
        <w:t>the</w:t>
      </w:r>
      <w:proofErr w:type="spellEnd"/>
      <w:r w:rsidRPr="00570498">
        <w:t xml:space="preserve"> podatkov se lahko naučimo veliko tudi o zaščiti pri nesrečah in reševanju</w:t>
      </w:r>
    </w:p>
    <w:p w:rsidR="00417CEB" w:rsidRPr="00570498" w:rsidRDefault="00417CEB" w:rsidP="00417CEB">
      <w:pPr>
        <w:rPr>
          <w:lang w:eastAsia="en-US"/>
        </w:rPr>
      </w:pPr>
    </w:p>
    <w:p w:rsidR="00417CEB" w:rsidRPr="00570498" w:rsidRDefault="00417CEB" w:rsidP="00417CEB">
      <w:pPr>
        <w:rPr>
          <w:u w:val="single"/>
        </w:rPr>
      </w:pPr>
      <w:hyperlink r:id="rId102" w:history="1">
        <w:r w:rsidRPr="00570498">
          <w:rPr>
            <w:rStyle w:val="Hiperpovezava"/>
          </w:rPr>
          <w:t>http://www.mbss.org/portal/index.php</w:t>
        </w:r>
      </w:hyperlink>
    </w:p>
    <w:p w:rsidR="00417CEB" w:rsidRPr="00570498" w:rsidRDefault="00417CEB" w:rsidP="00417CEB">
      <w:r w:rsidRPr="00570498">
        <w:t>To je spletna stran Morske biološke postaje Piran. Tej strani bi lahko rekli tudi Slovensko središče znanja o morju. Njihovo področje je morje; onesnaženje, ekosistemi, kakovost obalnega morja. Podatki so polni analiz, raziskav, projektov.</w:t>
      </w:r>
    </w:p>
    <w:p w:rsidR="00417CEB" w:rsidRPr="00570498" w:rsidRDefault="00417CEB" w:rsidP="00417CEB"/>
    <w:p w:rsidR="00417CEB" w:rsidRPr="00570498" w:rsidRDefault="00417CEB" w:rsidP="00417CEB"/>
    <w:p w:rsidR="00417CEB" w:rsidRPr="00570498" w:rsidRDefault="00417CEB" w:rsidP="00417CEB">
      <w:pPr>
        <w:rPr>
          <w:u w:val="single"/>
        </w:rPr>
      </w:pPr>
      <w:hyperlink r:id="rId103" w:history="1">
        <w:r w:rsidRPr="00570498">
          <w:rPr>
            <w:rStyle w:val="Hiperpovezava"/>
          </w:rPr>
          <w:t>http://www.mkgp.gov.si/</w:t>
        </w:r>
      </w:hyperlink>
    </w:p>
    <w:p w:rsidR="00417CEB" w:rsidRPr="00570498" w:rsidRDefault="00417CEB" w:rsidP="00417CEB">
      <w:r w:rsidRPr="00570498">
        <w:t>To je internetni strani Ministrstva za kmetijstvo, gozdarstvo in prehrano. Področja, ki jih najdemo na strani so kmetijstvo, gozdarstvo, razvoj podeželja, lovstvo, ribištvo in varna hrana. Na strani najdemo veliko zakonov, ki določajo pravila pri mnogih dejavnostih.</w:t>
      </w:r>
    </w:p>
    <w:p w:rsidR="00417CEB" w:rsidRPr="00570498" w:rsidRDefault="00417CEB" w:rsidP="00417CEB"/>
    <w:p w:rsidR="00417CEB" w:rsidRPr="00570498" w:rsidRDefault="00417CEB" w:rsidP="00417CEB">
      <w:pPr>
        <w:rPr>
          <w:u w:val="single"/>
        </w:rPr>
      </w:pPr>
      <w:hyperlink r:id="rId104" w:history="1">
        <w:r w:rsidRPr="00570498">
          <w:rPr>
            <w:rStyle w:val="Hiperpovezava"/>
          </w:rPr>
          <w:t>http://kras.zrc-sazu.si/</w:t>
        </w:r>
      </w:hyperlink>
    </w:p>
    <w:p w:rsidR="00417CEB" w:rsidRPr="00570498" w:rsidRDefault="00417CEB" w:rsidP="00417CEB">
      <w:r w:rsidRPr="00570498">
        <w:t xml:space="preserve">Dolgotrajno in uspešno razvijanje krasoslovja na temeljih izjemnih naravnih danosti in tradicije je Inštitut za raziskovanje krasa uveljavilo kot eno pomembnih mednarodnih </w:t>
      </w:r>
      <w:proofErr w:type="spellStart"/>
      <w:r w:rsidRPr="00570498">
        <w:t>krasoslovnih</w:t>
      </w:r>
      <w:proofErr w:type="spellEnd"/>
      <w:r w:rsidRPr="00570498">
        <w:t xml:space="preserve"> središč. Temeljne raziskave so pogoj za varovanje občutljive pokrajine in za smiselno načrtovanje življenja na njej, bodisi pri načrtovanju oskrbe s pitno vodo bodisi pri načrtovanju in izvajanju različnih posegov v kras.</w:t>
      </w:r>
    </w:p>
    <w:p w:rsidR="00417CEB" w:rsidRPr="00570498" w:rsidRDefault="00417CEB" w:rsidP="00417CEB"/>
    <w:p w:rsidR="00417CEB" w:rsidRPr="00570498" w:rsidRDefault="00417CEB" w:rsidP="00417CEB">
      <w:hyperlink r:id="rId105" w:history="1">
        <w:r w:rsidRPr="00570498">
          <w:rPr>
            <w:rStyle w:val="Hiperpovezava"/>
          </w:rPr>
          <w:t>http://www.se-f.si/</w:t>
        </w:r>
      </w:hyperlink>
      <w:r w:rsidRPr="00570498">
        <w:rPr>
          <w:u w:val="single"/>
        </w:rPr>
        <w:t xml:space="preserve"> </w:t>
      </w:r>
    </w:p>
    <w:p w:rsidR="00417CEB" w:rsidRPr="00570498" w:rsidRDefault="00417CEB" w:rsidP="00417CEB">
      <w:r w:rsidRPr="00570498">
        <w:t>Glavna tema društva za energetsko ekonomiko in ekologijo so toplogredni plini, ter obnovljivi viri energije. Njihova vprašanja kako zmanjšati izpust toplogrednih plinov in kateri viri energije so obnovljivi, so zelo pomembna za cel svet, ne le za majhno Slovenijo.</w:t>
      </w:r>
    </w:p>
    <w:p w:rsidR="00417CEB" w:rsidRPr="00570498" w:rsidRDefault="00417CEB" w:rsidP="00417CEB"/>
    <w:p w:rsidR="00417CEB" w:rsidRPr="00570498" w:rsidRDefault="00417CEB" w:rsidP="00417CEB">
      <w:pPr>
        <w:rPr>
          <w:u w:val="single"/>
        </w:rPr>
      </w:pPr>
      <w:hyperlink r:id="rId106" w:history="1">
        <w:r w:rsidRPr="00570498">
          <w:rPr>
            <w:rStyle w:val="Hiperpovezava"/>
          </w:rPr>
          <w:t>http://e-uprava.gov.si/e-uprava/dogodkiPrebivalci.euprava?zdid=844</w:t>
        </w:r>
      </w:hyperlink>
    </w:p>
    <w:p w:rsidR="00417CEB" w:rsidRPr="00570498" w:rsidRDefault="00417CEB" w:rsidP="00417CEB">
      <w:r w:rsidRPr="00570498">
        <w:lastRenderedPageBreak/>
        <w:t xml:space="preserve">Poglabljajo se v vprašanja jedrske in sevalne varnosti, okoljske projekte, tudi gensko spremenjene organizme in vodovje. Portal je poln vprašanj in </w:t>
      </w:r>
      <w:proofErr w:type="spellStart"/>
      <w:r w:rsidRPr="00570498">
        <w:t>podtakov</w:t>
      </w:r>
      <w:proofErr w:type="spellEnd"/>
      <w:r w:rsidRPr="00570498">
        <w:t xml:space="preserve"> s prej naštetih tem, ki zanima vse državljane in prebivalce.</w:t>
      </w:r>
    </w:p>
    <w:p w:rsidR="00417CEB" w:rsidRPr="00570498" w:rsidRDefault="00417CEB" w:rsidP="00417CEB"/>
    <w:p w:rsidR="00417CEB" w:rsidRPr="00570498" w:rsidRDefault="00417CEB" w:rsidP="00417CEB">
      <w:pPr>
        <w:rPr>
          <w:u w:val="single"/>
        </w:rPr>
      </w:pPr>
      <w:hyperlink r:id="rId107" w:history="1">
        <w:r w:rsidRPr="00570498">
          <w:rPr>
            <w:rStyle w:val="Hiperpovezava"/>
          </w:rPr>
          <w:t>http://ec.europa.eu/environment/youth/index_sl.html</w:t>
        </w:r>
      </w:hyperlink>
    </w:p>
    <w:p w:rsidR="00417CEB" w:rsidRPr="00570498" w:rsidRDefault="00417CEB" w:rsidP="00417CEB">
      <w:r w:rsidRPr="00570498">
        <w:t>Na tej spletni strani so Področja vodovje, narava, zrak in odpadki predstavljena mlajšim generacijam</w:t>
      </w:r>
    </w:p>
    <w:p w:rsidR="00417CEB" w:rsidRPr="00570498" w:rsidRDefault="00417CEB" w:rsidP="00417CEB"/>
    <w:p w:rsidR="00417CEB" w:rsidRPr="00570498" w:rsidRDefault="00417CEB" w:rsidP="00417CEB">
      <w:pPr>
        <w:rPr>
          <w:u w:val="single"/>
        </w:rPr>
      </w:pPr>
      <w:hyperlink r:id="rId108" w:history="1">
        <w:r w:rsidRPr="00570498">
          <w:rPr>
            <w:rStyle w:val="Hiperpovezava"/>
          </w:rPr>
          <w:t>http://bds.biologija.org/</w:t>
        </w:r>
      </w:hyperlink>
    </w:p>
    <w:p w:rsidR="00417CEB" w:rsidRPr="00570498" w:rsidRDefault="00417CEB" w:rsidP="00417CEB">
      <w:r w:rsidRPr="00570498">
        <w:t xml:space="preserve">Vidimo lahko vse novice in sprejetja različnih novih pravil v Botanično društvu Slovenije. Izdajajo tudi svojo lastno revijo </w:t>
      </w:r>
      <w:proofErr w:type="spellStart"/>
      <w:r w:rsidRPr="00570498">
        <w:t>Hladnikia</w:t>
      </w:r>
      <w:proofErr w:type="spellEnd"/>
      <w:r w:rsidRPr="00570498">
        <w:t>, kar je zelo pomembno za njihovo tematiko.</w:t>
      </w:r>
    </w:p>
    <w:p w:rsidR="00417CEB" w:rsidRPr="00570498" w:rsidRDefault="00417CEB" w:rsidP="00417CEB"/>
    <w:p w:rsidR="00417CEB" w:rsidRPr="00570498" w:rsidRDefault="00417CEB" w:rsidP="00417CEB">
      <w:pPr>
        <w:rPr>
          <w:u w:val="single"/>
        </w:rPr>
      </w:pPr>
      <w:hyperlink r:id="rId109" w:history="1">
        <w:r w:rsidRPr="00570498">
          <w:rPr>
            <w:rStyle w:val="Hiperpovezava"/>
          </w:rPr>
          <w:t>http://www.ckff.si/</w:t>
        </w:r>
      </w:hyperlink>
      <w:r w:rsidRPr="00570498">
        <w:rPr>
          <w:u w:val="single"/>
        </w:rPr>
        <w:t xml:space="preserve"> </w:t>
      </w:r>
    </w:p>
    <w:p w:rsidR="00417CEB" w:rsidRPr="00570498" w:rsidRDefault="00417CEB" w:rsidP="00417CEB">
      <w:r w:rsidRPr="00570498">
        <w:t>Cilj Centra za kartografijo favne in flore je zbiranje, organiziranje in posredovanje podatkov in informacij o razširjenosti rastlinskih in živalskih vrst v Sloveniji. Vsebina je zagotovo pomembna, ker lahko izboljšajo habitate za določene vrste in hkrati imajo podatke o ogroženosti in izumiranju rastlinskih in živalskih vrst.</w:t>
      </w:r>
    </w:p>
    <w:p w:rsidR="00417CEB" w:rsidRPr="00570498" w:rsidRDefault="00417CEB" w:rsidP="00417CEB"/>
    <w:p w:rsidR="00417CEB" w:rsidRPr="00570498" w:rsidRDefault="00417CEB" w:rsidP="00417CEB">
      <w:pPr>
        <w:rPr>
          <w:u w:val="single"/>
        </w:rPr>
      </w:pPr>
      <w:hyperlink r:id="rId110" w:history="1">
        <w:r w:rsidRPr="00570498">
          <w:rPr>
            <w:rStyle w:val="Hiperpovezava"/>
          </w:rPr>
          <w:t>http://infrastruktura.zrc-sazu.si/index.php?q=sl/node/32</w:t>
        </w:r>
      </w:hyperlink>
    </w:p>
    <w:p w:rsidR="00417CEB" w:rsidRPr="00570498" w:rsidRDefault="00417CEB" w:rsidP="00417CEB">
      <w:r w:rsidRPr="00570498">
        <w:t xml:space="preserve">Ukvarja se z raziskovalnimi programi </w:t>
      </w:r>
      <w:hyperlink r:id="rId111" w:history="1">
        <w:r w:rsidRPr="00570498">
          <w:rPr>
            <w:rStyle w:val="Hiperpovezava"/>
          </w:rPr>
          <w:t>Biološkega inštituta Jovana Hadžija</w:t>
        </w:r>
      </w:hyperlink>
      <w:r w:rsidRPr="00570498">
        <w:t xml:space="preserve"> in </w:t>
      </w:r>
      <w:r>
        <w:fldChar w:fldCharType="begin"/>
      </w:r>
      <w:r>
        <w:instrText>HYPERLINK</w:instrText>
      </w:r>
      <w:r>
        <w:fldChar w:fldCharType="separate"/>
      </w:r>
      <w:r>
        <w:rPr>
          <w:b/>
          <w:bCs/>
        </w:rPr>
        <w:t>Napaka! Sklicna hiperpovezava ni veljavna.</w:t>
      </w:r>
      <w:r>
        <w:fldChar w:fldCharType="end"/>
      </w:r>
      <w:r w:rsidRPr="00570498">
        <w:t>. Osnovna dejavnost obeh je raziskovanje biološke, paleontološke in geološke dediščine slovenskega ozemlja in obsega zbiranje gradiva.</w:t>
      </w:r>
    </w:p>
    <w:p w:rsidR="00417CEB" w:rsidRPr="00570498" w:rsidRDefault="00417CEB" w:rsidP="00417CEB"/>
    <w:p w:rsidR="00417CEB" w:rsidRPr="00570498" w:rsidRDefault="00417CEB" w:rsidP="00417CEB">
      <w:pPr>
        <w:rPr>
          <w:u w:val="single"/>
        </w:rPr>
      </w:pPr>
      <w:hyperlink r:id="rId112" w:history="1">
        <w:r w:rsidRPr="00570498">
          <w:rPr>
            <w:rStyle w:val="Hiperpovezava"/>
          </w:rPr>
          <w:t>http://www.jh-lj.si/index.php?p=7&amp;l=1</w:t>
        </w:r>
      </w:hyperlink>
    </w:p>
    <w:p w:rsidR="00417CEB" w:rsidRPr="00570498" w:rsidRDefault="00417CEB" w:rsidP="00417CEB">
      <w:r w:rsidRPr="00570498">
        <w:t>Njihovo področje so predvsem odpadki. Ta stran prikazuje pomembnost ločenega zbiranja odpadkov, kot tudi ostale dejavnosti: npr. plakatiranje, nevarni odpadi, podzemne zbiralnice odpadkov, odvoz papirja in reciklaže,…</w:t>
      </w:r>
    </w:p>
    <w:p w:rsidR="00417CEB" w:rsidRPr="00570498" w:rsidRDefault="00417CEB" w:rsidP="00417CEB"/>
    <w:p w:rsidR="00417CEB" w:rsidRPr="00570498" w:rsidRDefault="00417CEB" w:rsidP="00417CEB">
      <w:pPr>
        <w:rPr>
          <w:u w:val="single"/>
        </w:rPr>
      </w:pPr>
      <w:hyperlink r:id="rId113" w:history="1">
        <w:r w:rsidRPr="00570498">
          <w:rPr>
            <w:rStyle w:val="Hiperpovezava"/>
          </w:rPr>
          <w:t>http://www.florist.si/</w:t>
        </w:r>
      </w:hyperlink>
    </w:p>
    <w:p w:rsidR="00417CEB" w:rsidRPr="00570498" w:rsidRDefault="00417CEB" w:rsidP="00417CEB">
      <w:r w:rsidRPr="00570498">
        <w:t>Glavna tematika strani je urejanje javnih parkov, vrtov, zasaditve dreves in urejanje zelenic ob prometnicah.</w:t>
      </w:r>
    </w:p>
    <w:p w:rsidR="00417CEB" w:rsidRPr="00570498" w:rsidRDefault="00417CEB" w:rsidP="00417CEB"/>
    <w:p w:rsidR="00417CEB" w:rsidRPr="00570498" w:rsidRDefault="00417CEB" w:rsidP="00417CEB">
      <w:pPr>
        <w:rPr>
          <w:u w:val="single"/>
        </w:rPr>
      </w:pPr>
      <w:hyperlink r:id="rId114" w:history="1">
        <w:r w:rsidRPr="00570498">
          <w:rPr>
            <w:rStyle w:val="Hiperpovezava"/>
          </w:rPr>
          <w:t>http://petelin.gozdis.si/splet/index.php</w:t>
        </w:r>
      </w:hyperlink>
    </w:p>
    <w:p w:rsidR="00417CEB" w:rsidRPr="00570498" w:rsidRDefault="00417CEB" w:rsidP="00417CEB">
      <w:r w:rsidRPr="00570498">
        <w:t xml:space="preserve">Osnovne naloge Gozdarskega inštituta Slovenija so ohranjevanje zdravja in vitalnosti gozdnih ekosistemov, ohranjevanje in krepitev proizvodnih funkcij gozdov (les in </w:t>
      </w:r>
      <w:proofErr w:type="spellStart"/>
      <w:r w:rsidRPr="00570498">
        <w:t>nelesni</w:t>
      </w:r>
      <w:proofErr w:type="spellEnd"/>
      <w:r w:rsidRPr="00570498">
        <w:t xml:space="preserve"> </w:t>
      </w:r>
      <w:proofErr w:type="spellStart"/>
      <w:r w:rsidRPr="00570498">
        <w:t>prozvodi</w:t>
      </w:r>
      <w:proofErr w:type="spellEnd"/>
      <w:r w:rsidRPr="00570498">
        <w:t xml:space="preserve">), ohranjevanje, zaščita in ustrezno izboljševanje biološke </w:t>
      </w:r>
      <w:proofErr w:type="spellStart"/>
      <w:r w:rsidRPr="00570498">
        <w:t>diverzitete</w:t>
      </w:r>
      <w:proofErr w:type="spellEnd"/>
      <w:r w:rsidRPr="00570498">
        <w:t xml:space="preserve"> ter gozdnih ekosistemov, ohranjevanje in ustrezno izboljševanje zaščitnih funkcij pri gospodarjenju z gozdom (zlasti tal in vode) in ohranjevanje drugih </w:t>
      </w:r>
      <w:proofErr w:type="spellStart"/>
      <w:r w:rsidRPr="00570498">
        <w:t>socio</w:t>
      </w:r>
      <w:proofErr w:type="spellEnd"/>
      <w:r w:rsidRPr="00570498">
        <w:t>-ekonomskih in pogojev.</w:t>
      </w:r>
    </w:p>
    <w:p w:rsidR="00417CEB" w:rsidRPr="00570498" w:rsidRDefault="00417CEB" w:rsidP="00417CEB"/>
    <w:p w:rsidR="00417CEB" w:rsidRPr="00570498" w:rsidRDefault="00417CEB" w:rsidP="00417CEB">
      <w:hyperlink r:id="rId115" w:history="1">
        <w:r w:rsidRPr="00570498">
          <w:rPr>
            <w:rStyle w:val="Hiperpovezava"/>
          </w:rPr>
          <w:t>http://www2.arnes.si/~ljekos/</w:t>
        </w:r>
      </w:hyperlink>
    </w:p>
    <w:p w:rsidR="00417CEB" w:rsidRPr="00570498" w:rsidRDefault="00417CEB" w:rsidP="00417CEB">
      <w:r w:rsidRPr="00570498">
        <w:t>Ukvarjajo se z onesnaževanjem zraka, vremenskimi in podnebnimi vplivi. Društvo deluje v okviru republike Slovenije.</w:t>
      </w:r>
    </w:p>
    <w:p w:rsidR="00417CEB" w:rsidRPr="00570498" w:rsidRDefault="00417CEB" w:rsidP="00417CEB"/>
    <w:p w:rsidR="00417CEB" w:rsidRPr="00570498" w:rsidRDefault="00417CEB" w:rsidP="00417CEB">
      <w:hyperlink r:id="rId116" w:history="1">
        <w:r w:rsidRPr="00570498">
          <w:rPr>
            <w:rStyle w:val="Hiperpovezava"/>
          </w:rPr>
          <w:t>http://www.wmo.int/pages/prog/arep/gaw/gaw_home_en.html</w:t>
        </w:r>
      </w:hyperlink>
    </w:p>
    <w:p w:rsidR="00417CEB" w:rsidRPr="00570498" w:rsidRDefault="00417CEB" w:rsidP="00417CEB">
      <w:r w:rsidRPr="00570498">
        <w:t>Podatki o vodi, podnebju, oceanih, vremenu, okolju, naravnih nevarnostih in sociološko-ekološke koristih.</w:t>
      </w:r>
    </w:p>
    <w:p w:rsidR="00417CEB" w:rsidRPr="00570498" w:rsidRDefault="00417CEB" w:rsidP="00417CEB"/>
    <w:p w:rsidR="00417CEB" w:rsidRPr="00570498" w:rsidRDefault="00417CEB" w:rsidP="00417CEB">
      <w:hyperlink r:id="rId117" w:history="1">
        <w:r w:rsidRPr="00570498">
          <w:rPr>
            <w:rStyle w:val="Hiperpovezava"/>
          </w:rPr>
          <w:t>http://www.noaa.gov/</w:t>
        </w:r>
      </w:hyperlink>
    </w:p>
    <w:p w:rsidR="00417CEB" w:rsidRPr="00570498" w:rsidRDefault="00417CEB" w:rsidP="00417CEB">
      <w:pPr>
        <w:rPr>
          <w:rStyle w:val="stavekzalternativami"/>
        </w:rPr>
      </w:pPr>
      <w:bookmarkStart w:id="3" w:name="beseda0"/>
      <w:r w:rsidRPr="00570498">
        <w:rPr>
          <w:rStyle w:val="stavekzalternativami"/>
        </w:rPr>
        <w:t xml:space="preserve">Nacionalna okoljska </w:t>
      </w:r>
      <w:bookmarkStart w:id="4" w:name="beseda2"/>
      <w:bookmarkEnd w:id="3"/>
      <w:r w:rsidRPr="00570498">
        <w:rPr>
          <w:rStyle w:val="stavekzalternativami"/>
        </w:rPr>
        <w:t xml:space="preserve"> </w:t>
      </w:r>
      <w:hyperlink r:id="rId118" w:history="1">
        <w:r w:rsidRPr="00570498">
          <w:rPr>
            <w:rStyle w:val="navadnabeseda1"/>
          </w:rPr>
          <w:t>satelitska</w:t>
        </w:r>
        <w:r w:rsidRPr="00570498">
          <w:rPr>
            <w:rStyle w:val="prvotnabeseda1"/>
            <w:vanish/>
          </w:rPr>
          <w:t>Satellite</w:t>
        </w:r>
      </w:hyperlink>
      <w:bookmarkStart w:id="5" w:name="beseda3"/>
      <w:bookmarkEnd w:id="4"/>
      <w:r w:rsidRPr="00570498">
        <w:rPr>
          <w:rStyle w:val="stavekzalternativami"/>
        </w:rPr>
        <w:fldChar w:fldCharType="begin"/>
      </w:r>
      <w:r w:rsidRPr="00570498">
        <w:rPr>
          <w:rStyle w:val="stavekzalternativami"/>
        </w:rPr>
        <w:instrText xml:space="preserve"> HYPERLINK "javascript:window.parent.izberi_besedo2(0,%203)" </w:instrText>
      </w:r>
      <w:r w:rsidRPr="00570498">
        <w:rPr>
          <w:rStyle w:val="stavekzalternativami"/>
        </w:rPr>
        <w:fldChar w:fldCharType="separate"/>
      </w:r>
      <w:r w:rsidRPr="00570498">
        <w:rPr>
          <w:rStyle w:val="navadnabeseda1"/>
        </w:rPr>
        <w:t>,</w:t>
      </w:r>
      <w:r w:rsidRPr="00570498">
        <w:rPr>
          <w:rStyle w:val="stavekzalternativami"/>
        </w:rPr>
        <w:fldChar w:fldCharType="end"/>
      </w:r>
      <w:bookmarkEnd w:id="5"/>
      <w:r w:rsidRPr="00570498">
        <w:rPr>
          <w:rStyle w:val="stavekzalternativami"/>
        </w:rPr>
        <w:t xml:space="preserve"> </w:t>
      </w:r>
      <w:bookmarkStart w:id="6" w:name="beseda4"/>
      <w:r w:rsidRPr="00570498">
        <w:rPr>
          <w:rStyle w:val="stavekzalternativami"/>
        </w:rPr>
        <w:fldChar w:fldCharType="begin"/>
      </w:r>
      <w:r w:rsidRPr="00570498">
        <w:rPr>
          <w:rStyle w:val="stavekzalternativami"/>
        </w:rPr>
        <w:instrText xml:space="preserve"> HYPERLINK "javascript:window.parent.izberi_besedo2(0,%204)" </w:instrText>
      </w:r>
      <w:r w:rsidRPr="00570498">
        <w:rPr>
          <w:rStyle w:val="stavekzalternativami"/>
        </w:rPr>
        <w:fldChar w:fldCharType="separate"/>
      </w:r>
      <w:r w:rsidRPr="00570498">
        <w:rPr>
          <w:rStyle w:val="navadnabeseda1"/>
        </w:rPr>
        <w:t>podatkovna</w:t>
      </w:r>
      <w:r w:rsidRPr="00570498">
        <w:rPr>
          <w:rStyle w:val="prvotnabeseda1"/>
          <w:vanish/>
        </w:rPr>
        <w:t>Data</w:t>
      </w:r>
      <w:r w:rsidRPr="00570498">
        <w:rPr>
          <w:rStyle w:val="stavekzalternativami"/>
        </w:rPr>
        <w:fldChar w:fldCharType="end"/>
      </w:r>
      <w:bookmarkEnd w:id="6"/>
      <w:r w:rsidRPr="00570498">
        <w:rPr>
          <w:rStyle w:val="stavekzalternativami"/>
        </w:rPr>
        <w:t xml:space="preserve"> in informacijska </w:t>
      </w:r>
      <w:bookmarkStart w:id="7" w:name="beseda7"/>
      <w:r w:rsidRPr="00570498">
        <w:rPr>
          <w:rStyle w:val="besedazalternativami1"/>
        </w:rPr>
        <w:t>služba</w:t>
      </w:r>
      <w:r w:rsidRPr="00570498">
        <w:rPr>
          <w:rStyle w:val="besedazalternativami1"/>
          <w:vanish/>
        </w:rPr>
        <w:t>storitevuslugaservisjedilni serviszačetni udarecvročitevmašaopravilopostrežbastrežba</w:t>
      </w:r>
      <w:r w:rsidRPr="00570498">
        <w:rPr>
          <w:rStyle w:val="prvotnabeseda1"/>
          <w:vanish/>
        </w:rPr>
        <w:t>Service</w:t>
      </w:r>
      <w:bookmarkStart w:id="8" w:name="beseda8"/>
      <w:bookmarkEnd w:id="7"/>
      <w:r w:rsidRPr="00570498">
        <w:rPr>
          <w:rStyle w:val="stavekzalternativami"/>
        </w:rPr>
        <w:t>,</w:t>
      </w:r>
      <w:hyperlink r:id="rId119" w:history="1">
        <w:r w:rsidRPr="00570498">
          <w:rPr>
            <w:rStyle w:val="besedazalternativami1"/>
            <w:vanish/>
          </w:rPr>
          <w:t>Nacionalennarodendržaven</w:t>
        </w:r>
        <w:r w:rsidRPr="00570498">
          <w:rPr>
            <w:rStyle w:val="prvotnabeseda1"/>
            <w:vanish/>
          </w:rPr>
          <w:t>National</w:t>
        </w:r>
      </w:hyperlink>
      <w:bookmarkEnd w:id="8"/>
      <w:r w:rsidRPr="00570498">
        <w:rPr>
          <w:rStyle w:val="stavekzalternativami"/>
          <w:vanish/>
        </w:rPr>
        <w:t xml:space="preserve"> </w:t>
      </w:r>
      <w:bookmarkStart w:id="9" w:name="beseda9"/>
      <w:r w:rsidRPr="00570498">
        <w:rPr>
          <w:rStyle w:val="stavekzalternativami"/>
          <w:vanish/>
        </w:rPr>
        <w:fldChar w:fldCharType="begin"/>
      </w:r>
      <w:r w:rsidRPr="00570498">
        <w:rPr>
          <w:rStyle w:val="stavekzalternativami"/>
          <w:vanish/>
        </w:rPr>
        <w:instrText xml:space="preserve"> HYPERLINK "javascript:window.parent.izberi_besedo2(0,%209)" </w:instrText>
      </w:r>
      <w:r w:rsidRPr="00570498">
        <w:rPr>
          <w:rStyle w:val="stavekzalternativami"/>
          <w:vanish/>
        </w:rPr>
        <w:fldChar w:fldCharType="separate"/>
      </w:r>
      <w:r w:rsidRPr="00570498">
        <w:rPr>
          <w:rStyle w:val="besedazalternativami1"/>
          <w:vanish/>
        </w:rPr>
        <w:t>okolijskiokoljskiekološkiokoljevarstven</w:t>
      </w:r>
      <w:r w:rsidRPr="00570498">
        <w:rPr>
          <w:rStyle w:val="prvotnabeseda1"/>
          <w:vanish/>
        </w:rPr>
        <w:t>Environmental</w:t>
      </w:r>
      <w:r w:rsidRPr="00570498">
        <w:rPr>
          <w:rStyle w:val="stavekzalternativami"/>
          <w:vanish/>
        </w:rPr>
        <w:fldChar w:fldCharType="end"/>
      </w:r>
      <w:bookmarkEnd w:id="9"/>
      <w:r w:rsidRPr="00570498">
        <w:rPr>
          <w:rStyle w:val="stavekzalternativami"/>
          <w:vanish/>
        </w:rPr>
        <w:t xml:space="preserve"> </w:t>
      </w:r>
      <w:bookmarkStart w:id="10" w:name="beseda10"/>
      <w:r w:rsidRPr="00570498">
        <w:rPr>
          <w:rStyle w:val="stavekzalternativami"/>
          <w:vanish/>
        </w:rPr>
        <w:fldChar w:fldCharType="begin"/>
      </w:r>
      <w:r w:rsidRPr="00570498">
        <w:rPr>
          <w:rStyle w:val="stavekzalternativami"/>
          <w:vanish/>
        </w:rPr>
        <w:instrText xml:space="preserve"> HYPERLINK "javascript:window.parent.izberi_besedo2(0,%2010)" </w:instrText>
      </w:r>
      <w:r w:rsidRPr="00570498">
        <w:rPr>
          <w:rStyle w:val="stavekzalternativami"/>
          <w:vanish/>
        </w:rPr>
        <w:fldChar w:fldCharType="separate"/>
      </w:r>
      <w:r w:rsidRPr="00570498">
        <w:rPr>
          <w:rStyle w:val="navadnabeseda1"/>
          <w:vanish/>
        </w:rPr>
        <w:t>satelitski</w:t>
      </w:r>
      <w:r w:rsidRPr="00570498">
        <w:rPr>
          <w:rStyle w:val="prvotnabeseda1"/>
          <w:vanish/>
        </w:rPr>
        <w:t>Satellite</w:t>
      </w:r>
      <w:r w:rsidRPr="00570498">
        <w:rPr>
          <w:rStyle w:val="stavekzalternativami"/>
          <w:vanish/>
        </w:rPr>
        <w:fldChar w:fldCharType="end"/>
      </w:r>
      <w:bookmarkStart w:id="11" w:name="beseda11"/>
      <w:bookmarkEnd w:id="10"/>
      <w:r w:rsidRPr="00570498">
        <w:rPr>
          <w:rStyle w:val="stavekzalternativami"/>
          <w:vanish/>
        </w:rPr>
        <w:fldChar w:fldCharType="begin"/>
      </w:r>
      <w:r w:rsidRPr="00570498">
        <w:rPr>
          <w:rStyle w:val="stavekzalternativami"/>
          <w:vanish/>
        </w:rPr>
        <w:instrText xml:space="preserve"> HYPERLINK "javascript:window.parent.izberi_besedo2(0,%2011)" </w:instrText>
      </w:r>
      <w:r w:rsidRPr="00570498">
        <w:rPr>
          <w:rStyle w:val="stavekzalternativami"/>
          <w:vanish/>
        </w:rPr>
        <w:fldChar w:fldCharType="separate"/>
      </w:r>
      <w:r w:rsidRPr="00570498">
        <w:rPr>
          <w:rStyle w:val="navadnabeseda1"/>
          <w:vanish/>
        </w:rPr>
        <w:t>,</w:t>
      </w:r>
      <w:r w:rsidRPr="00570498">
        <w:rPr>
          <w:rStyle w:val="stavekzalternativami"/>
          <w:vanish/>
        </w:rPr>
        <w:fldChar w:fldCharType="end"/>
      </w:r>
      <w:bookmarkEnd w:id="11"/>
      <w:r w:rsidRPr="00570498">
        <w:rPr>
          <w:rStyle w:val="stavekzalternativami"/>
          <w:vanish/>
        </w:rPr>
        <w:t xml:space="preserve"> </w:t>
      </w:r>
      <w:bookmarkStart w:id="12" w:name="beseda12"/>
      <w:r w:rsidRPr="00570498">
        <w:rPr>
          <w:rStyle w:val="stavekzalternativami"/>
          <w:vanish/>
        </w:rPr>
        <w:fldChar w:fldCharType="begin"/>
      </w:r>
      <w:r w:rsidRPr="00570498">
        <w:rPr>
          <w:rStyle w:val="stavekzalternativami"/>
          <w:vanish/>
        </w:rPr>
        <w:instrText xml:space="preserve"> HYPERLINK "javascript:window.parent.izberi_besedo2(0,%2012)" </w:instrText>
      </w:r>
      <w:r w:rsidRPr="00570498">
        <w:rPr>
          <w:rStyle w:val="stavekzalternativami"/>
          <w:vanish/>
        </w:rPr>
        <w:fldChar w:fldCharType="separate"/>
      </w:r>
      <w:r w:rsidRPr="00570498">
        <w:rPr>
          <w:rStyle w:val="navadnabeseda1"/>
          <w:vanish/>
        </w:rPr>
        <w:t>podatkoven</w:t>
      </w:r>
      <w:r w:rsidRPr="00570498">
        <w:rPr>
          <w:rStyle w:val="prvotnabeseda1"/>
          <w:vanish/>
        </w:rPr>
        <w:t>Data</w:t>
      </w:r>
      <w:r w:rsidRPr="00570498">
        <w:rPr>
          <w:rStyle w:val="stavekzalternativami"/>
          <w:vanish/>
        </w:rPr>
        <w:fldChar w:fldCharType="end"/>
      </w:r>
      <w:bookmarkEnd w:id="12"/>
      <w:r w:rsidRPr="00570498">
        <w:rPr>
          <w:rStyle w:val="stavekzalternativami"/>
          <w:vanish/>
        </w:rPr>
        <w:t xml:space="preserve"> </w:t>
      </w:r>
      <w:bookmarkStart w:id="13" w:name="beseda13"/>
      <w:r w:rsidRPr="00570498">
        <w:rPr>
          <w:rStyle w:val="stavekzalternativami"/>
          <w:vanish/>
        </w:rPr>
        <w:fldChar w:fldCharType="begin"/>
      </w:r>
      <w:r w:rsidRPr="00570498">
        <w:rPr>
          <w:rStyle w:val="stavekzalternativami"/>
          <w:vanish/>
        </w:rPr>
        <w:instrText xml:space="preserve"> HYPERLINK "javascript:window.parent.izberi_besedo2(0,%2013)" </w:instrText>
      </w:r>
      <w:r w:rsidRPr="00570498">
        <w:rPr>
          <w:rStyle w:val="stavekzalternativami"/>
          <w:vanish/>
        </w:rPr>
        <w:fldChar w:fldCharType="separate"/>
      </w:r>
      <w:r w:rsidRPr="00570498">
        <w:rPr>
          <w:rStyle w:val="besedazalternativami1"/>
          <w:vanish/>
        </w:rPr>
        <w:t>interoziromaoz.</w:t>
      </w:r>
      <w:r w:rsidRPr="00570498">
        <w:rPr>
          <w:rStyle w:val="prvotnabeseda1"/>
          <w:vanish/>
        </w:rPr>
        <w:t>, and</w:t>
      </w:r>
      <w:r w:rsidRPr="00570498">
        <w:rPr>
          <w:rStyle w:val="stavekzalternativami"/>
          <w:vanish/>
        </w:rPr>
        <w:fldChar w:fldCharType="end"/>
      </w:r>
      <w:bookmarkEnd w:id="13"/>
      <w:r w:rsidRPr="00570498">
        <w:rPr>
          <w:rStyle w:val="stavekzalternativami"/>
          <w:vanish/>
        </w:rPr>
        <w:t xml:space="preserve"> </w:t>
      </w:r>
      <w:bookmarkStart w:id="14" w:name="beseda14"/>
      <w:r w:rsidRPr="00570498">
        <w:rPr>
          <w:rStyle w:val="stavekzalternativami"/>
          <w:vanish/>
        </w:rPr>
        <w:fldChar w:fldCharType="begin"/>
      </w:r>
      <w:r w:rsidRPr="00570498">
        <w:rPr>
          <w:rStyle w:val="stavekzalternativami"/>
          <w:vanish/>
        </w:rPr>
        <w:instrText xml:space="preserve"> HYPERLINK "javascript:window.parent.izberi_besedo2(0,%2014)" </w:instrText>
      </w:r>
      <w:r w:rsidRPr="00570498">
        <w:rPr>
          <w:rStyle w:val="stavekzalternativami"/>
          <w:vanish/>
        </w:rPr>
        <w:fldChar w:fldCharType="separate"/>
      </w:r>
      <w:r w:rsidRPr="00570498">
        <w:rPr>
          <w:rStyle w:val="besedazalternativami1"/>
          <w:vanish/>
        </w:rPr>
        <w:t>informacijskiinformativen</w:t>
      </w:r>
      <w:r w:rsidRPr="00570498">
        <w:rPr>
          <w:rStyle w:val="prvotnabeseda1"/>
          <w:vanish/>
        </w:rPr>
        <w:t>Information</w:t>
      </w:r>
      <w:r w:rsidRPr="00570498">
        <w:rPr>
          <w:rStyle w:val="stavekzalternativami"/>
          <w:vanish/>
        </w:rPr>
        <w:fldChar w:fldCharType="end"/>
      </w:r>
      <w:bookmarkEnd w:id="14"/>
      <w:r w:rsidRPr="00570498">
        <w:rPr>
          <w:rStyle w:val="stavekzalternativami"/>
          <w:vanish/>
        </w:rPr>
        <w:t xml:space="preserve"> </w:t>
      </w:r>
      <w:bookmarkStart w:id="15" w:name="beseda15"/>
      <w:r w:rsidRPr="00570498">
        <w:rPr>
          <w:rStyle w:val="stavekzalternativami"/>
          <w:vanish/>
        </w:rPr>
        <w:fldChar w:fldCharType="begin"/>
      </w:r>
      <w:r w:rsidRPr="00570498">
        <w:rPr>
          <w:rStyle w:val="stavekzalternativami"/>
          <w:vanish/>
        </w:rPr>
        <w:instrText xml:space="preserve"> HYPERLINK "javascript:window.parent.izberi_besedo2(0,%2015)" </w:instrText>
      </w:r>
      <w:r w:rsidRPr="00570498">
        <w:rPr>
          <w:rStyle w:val="stavekzalternativami"/>
          <w:vanish/>
        </w:rPr>
        <w:fldChar w:fldCharType="separate"/>
      </w:r>
      <w:r w:rsidRPr="00570498">
        <w:rPr>
          <w:rStyle w:val="besedaime1"/>
          <w:vanish/>
        </w:rPr>
        <w:t>Service</w:t>
      </w:r>
      <w:r w:rsidRPr="00570498">
        <w:rPr>
          <w:rStyle w:val="prvotnabeseda1"/>
          <w:vanish/>
        </w:rPr>
        <w:t>Service</w:t>
      </w:r>
      <w:r w:rsidRPr="00570498">
        <w:rPr>
          <w:rStyle w:val="stavekzalternativami"/>
          <w:vanish/>
        </w:rPr>
        <w:fldChar w:fldCharType="end"/>
      </w:r>
      <w:bookmarkStart w:id="16" w:name="beseda16"/>
      <w:bookmarkEnd w:id="15"/>
      <w:r w:rsidRPr="00570498">
        <w:t xml:space="preserve"> n</w:t>
      </w:r>
      <w:r w:rsidRPr="00570498">
        <w:rPr>
          <w:rStyle w:val="besedazalternativami1"/>
        </w:rPr>
        <w:t>acionalna</w:t>
      </w:r>
      <w:r w:rsidRPr="00570498">
        <w:rPr>
          <w:rStyle w:val="besedazalternativami1"/>
          <w:vanish/>
        </w:rPr>
        <w:t>narodnadržavna</w:t>
      </w:r>
      <w:r w:rsidRPr="00570498">
        <w:rPr>
          <w:rStyle w:val="prvotnabeseda1"/>
          <w:vanish/>
        </w:rPr>
        <w:t>National</w:t>
      </w:r>
      <w:bookmarkEnd w:id="16"/>
      <w:r w:rsidRPr="00570498">
        <w:rPr>
          <w:rStyle w:val="navadenstavek"/>
        </w:rPr>
        <w:t xml:space="preserve"> </w:t>
      </w:r>
      <w:bookmarkStart w:id="17" w:name="beseda17"/>
      <w:r w:rsidRPr="00570498">
        <w:rPr>
          <w:rStyle w:val="besedazalternativami1"/>
        </w:rPr>
        <w:t>morska</w:t>
      </w:r>
      <w:r w:rsidRPr="00570498">
        <w:rPr>
          <w:rStyle w:val="besedazalternativami1"/>
          <w:vanish/>
        </w:rPr>
        <w:t>pomorskanavtična</w:t>
      </w:r>
      <w:r w:rsidRPr="00570498">
        <w:rPr>
          <w:rStyle w:val="prvotnabeseda1"/>
          <w:vanish/>
        </w:rPr>
        <w:t>Marine</w:t>
      </w:r>
      <w:bookmarkEnd w:id="17"/>
      <w:r w:rsidRPr="00570498">
        <w:rPr>
          <w:rStyle w:val="navadenstavek"/>
        </w:rPr>
        <w:t xml:space="preserve"> </w:t>
      </w:r>
      <w:r w:rsidRPr="00570498">
        <w:rPr>
          <w:rStyle w:val="besedazalternativami1"/>
        </w:rPr>
        <w:t>ribolovna območja</w:t>
      </w:r>
      <w:r w:rsidRPr="00570498">
        <w:rPr>
          <w:rStyle w:val="besedazalternativami1"/>
          <w:vanish/>
        </w:rPr>
        <w:t>ribogojniceribištvoribolovna dovoljenja</w:t>
      </w:r>
      <w:r w:rsidRPr="00570498">
        <w:rPr>
          <w:rStyle w:val="prvotnabeseda1"/>
          <w:vanish/>
        </w:rPr>
        <w:t>Fisheries</w:t>
      </w:r>
      <w:r w:rsidRPr="00570498">
        <w:rPr>
          <w:rStyle w:val="besedaime1"/>
        </w:rPr>
        <w:t>, nacionalna morska in vremenska služba</w:t>
      </w:r>
      <w:bookmarkStart w:id="18" w:name="beseda35"/>
      <w:r w:rsidRPr="00570498">
        <w:rPr>
          <w:rStyle w:val="stavekzalternativami"/>
        </w:rPr>
        <w:t>,</w:t>
      </w:r>
      <w:hyperlink r:id="rId120" w:history="1">
        <w:r w:rsidRPr="00570498">
          <w:rPr>
            <w:rStyle w:val="besedazalternativami1"/>
            <w:vanish/>
          </w:rPr>
          <w:t>Nacionalennarodendržaven</w:t>
        </w:r>
        <w:r w:rsidRPr="00570498">
          <w:rPr>
            <w:rStyle w:val="prvotnabeseda1"/>
            <w:vanish/>
          </w:rPr>
          <w:t>National</w:t>
        </w:r>
      </w:hyperlink>
      <w:bookmarkEnd w:id="18"/>
      <w:r w:rsidRPr="00570498">
        <w:rPr>
          <w:rStyle w:val="stavekzalternativami"/>
          <w:vanish/>
        </w:rPr>
        <w:t xml:space="preserve"> </w:t>
      </w:r>
      <w:bookmarkStart w:id="19" w:name="beseda36"/>
      <w:r w:rsidRPr="00570498">
        <w:rPr>
          <w:rStyle w:val="stavekzalternativami"/>
          <w:vanish/>
        </w:rPr>
        <w:fldChar w:fldCharType="begin"/>
      </w:r>
      <w:r w:rsidRPr="00570498">
        <w:rPr>
          <w:rStyle w:val="stavekzalternativami"/>
          <w:vanish/>
        </w:rPr>
        <w:instrText xml:space="preserve"> HYPERLINK "javascript:window.parent.izberi_besedo2(3,%2036)" </w:instrText>
      </w:r>
      <w:r w:rsidRPr="00570498">
        <w:rPr>
          <w:rStyle w:val="stavekzalternativami"/>
          <w:vanish/>
        </w:rPr>
        <w:fldChar w:fldCharType="separate"/>
      </w:r>
      <w:r w:rsidRPr="00570498">
        <w:rPr>
          <w:rStyle w:val="navadnabeseda1"/>
          <w:vanish/>
        </w:rPr>
        <w:t>vremenski</w:t>
      </w:r>
      <w:r w:rsidRPr="00570498">
        <w:rPr>
          <w:rStyle w:val="prvotnabeseda1"/>
          <w:vanish/>
        </w:rPr>
        <w:t>Weather</w:t>
      </w:r>
      <w:r w:rsidRPr="00570498">
        <w:rPr>
          <w:rStyle w:val="stavekzalternativami"/>
          <w:vanish/>
        </w:rPr>
        <w:fldChar w:fldCharType="end"/>
      </w:r>
      <w:bookmarkEnd w:id="19"/>
      <w:r w:rsidRPr="00570498">
        <w:rPr>
          <w:rStyle w:val="stavekzalternativami"/>
          <w:vanish/>
        </w:rPr>
        <w:t xml:space="preserve"> </w:t>
      </w:r>
      <w:bookmarkStart w:id="20" w:name="beseda37"/>
      <w:r w:rsidRPr="00570498">
        <w:rPr>
          <w:rStyle w:val="stavekzalternativami"/>
          <w:vanish/>
        </w:rPr>
        <w:fldChar w:fldCharType="begin"/>
      </w:r>
      <w:r w:rsidRPr="00570498">
        <w:rPr>
          <w:rStyle w:val="stavekzalternativami"/>
          <w:vanish/>
        </w:rPr>
        <w:instrText xml:space="preserve"> HYPERLINK "javascript:window.parent.izberi_besedo2(3,%2037)" </w:instrText>
      </w:r>
      <w:r w:rsidRPr="00570498">
        <w:rPr>
          <w:rStyle w:val="stavekzalternativami"/>
          <w:vanish/>
        </w:rPr>
        <w:fldChar w:fldCharType="separate"/>
      </w:r>
      <w:r w:rsidRPr="00570498">
        <w:rPr>
          <w:rStyle w:val="besedaime1"/>
          <w:vanish/>
        </w:rPr>
        <w:t>Service</w:t>
      </w:r>
      <w:r w:rsidRPr="00570498">
        <w:rPr>
          <w:rStyle w:val="prvotnabeseda1"/>
          <w:vanish/>
        </w:rPr>
        <w:t>Service</w:t>
      </w:r>
      <w:r w:rsidRPr="00570498">
        <w:rPr>
          <w:rStyle w:val="stavekzalternativami"/>
          <w:vanish/>
        </w:rPr>
        <w:fldChar w:fldCharType="end"/>
      </w:r>
      <w:bookmarkStart w:id="21" w:name="beseda38"/>
      <w:bookmarkEnd w:id="20"/>
      <w:r w:rsidRPr="00570498">
        <w:rPr>
          <w:rStyle w:val="stavekzalternativami"/>
          <w:vanish/>
        </w:rPr>
        <w:fldChar w:fldCharType="begin"/>
      </w:r>
      <w:r w:rsidRPr="00570498">
        <w:rPr>
          <w:rStyle w:val="stavekzalternativami"/>
          <w:vanish/>
        </w:rPr>
        <w:instrText xml:space="preserve"> HYPERLINK "javascript:window.parent.izberi_besedo2(3,%2038)" </w:instrText>
      </w:r>
      <w:r w:rsidRPr="00570498">
        <w:rPr>
          <w:rStyle w:val="stavekzalternativami"/>
          <w:vanish/>
        </w:rPr>
        <w:fldChar w:fldCharType="separate"/>
      </w:r>
      <w:r w:rsidRPr="00570498">
        <w:rPr>
          <w:rStyle w:val="besedazalternativami1"/>
          <w:vanish/>
        </w:rPr>
        <w:t>Nacionalnonarodnodržavno</w:t>
      </w:r>
      <w:r w:rsidRPr="00570498">
        <w:rPr>
          <w:rStyle w:val="prvotnabeseda1"/>
          <w:vanish/>
        </w:rPr>
        <w:t>National</w:t>
      </w:r>
      <w:r w:rsidRPr="00570498">
        <w:rPr>
          <w:rStyle w:val="stavekzalternativami"/>
          <w:vanish/>
        </w:rPr>
        <w:fldChar w:fldCharType="end"/>
      </w:r>
      <w:bookmarkEnd w:id="21"/>
      <w:r w:rsidRPr="00570498">
        <w:rPr>
          <w:rStyle w:val="stavekzalternativami"/>
          <w:vanish/>
        </w:rPr>
        <w:t xml:space="preserve"> </w:t>
      </w:r>
      <w:bookmarkStart w:id="22" w:name="beseda39"/>
      <w:r w:rsidRPr="00570498">
        <w:rPr>
          <w:rStyle w:val="stavekzalternativami"/>
          <w:vanish/>
        </w:rPr>
        <w:fldChar w:fldCharType="begin"/>
      </w:r>
      <w:r w:rsidRPr="00570498">
        <w:rPr>
          <w:rStyle w:val="stavekzalternativami"/>
          <w:vanish/>
        </w:rPr>
        <w:instrText xml:space="preserve"> HYPERLINK "javascript:window.parent.izberi_besedo2(3,%2039)" </w:instrText>
      </w:r>
      <w:r w:rsidRPr="00570498">
        <w:rPr>
          <w:rStyle w:val="stavekzalternativami"/>
          <w:vanish/>
        </w:rPr>
        <w:fldChar w:fldCharType="separate"/>
      </w:r>
      <w:r w:rsidRPr="00570498">
        <w:rPr>
          <w:rStyle w:val="navadnabeseda1"/>
          <w:vanish/>
        </w:rPr>
        <w:t>vreme</w:t>
      </w:r>
      <w:r w:rsidRPr="00570498">
        <w:rPr>
          <w:rStyle w:val="prvotnabeseda1"/>
          <w:vanish/>
        </w:rPr>
        <w:t>Weather</w:t>
      </w:r>
      <w:r w:rsidRPr="00570498">
        <w:rPr>
          <w:rStyle w:val="stavekzalternativami"/>
          <w:vanish/>
        </w:rPr>
        <w:fldChar w:fldCharType="end"/>
      </w:r>
      <w:bookmarkEnd w:id="22"/>
      <w:r w:rsidRPr="00570498">
        <w:rPr>
          <w:rStyle w:val="stavekzalternativami"/>
          <w:vanish/>
        </w:rPr>
        <w:t xml:space="preserve"> </w:t>
      </w:r>
      <w:bookmarkStart w:id="23" w:name="beseda40"/>
      <w:r w:rsidRPr="00570498">
        <w:rPr>
          <w:rStyle w:val="stavekzalternativami"/>
          <w:vanish/>
        </w:rPr>
        <w:fldChar w:fldCharType="begin"/>
      </w:r>
      <w:r w:rsidRPr="00570498">
        <w:rPr>
          <w:rStyle w:val="stavekzalternativami"/>
          <w:vanish/>
        </w:rPr>
        <w:instrText xml:space="preserve"> HYPERLINK "javascript:window.parent.izberi_besedo2(3,%2040)" </w:instrText>
      </w:r>
      <w:r w:rsidRPr="00570498">
        <w:rPr>
          <w:rStyle w:val="stavekzalternativami"/>
          <w:vanish/>
        </w:rPr>
        <w:fldChar w:fldCharType="separate"/>
      </w:r>
      <w:r w:rsidRPr="00570498">
        <w:rPr>
          <w:rStyle w:val="besedaime1"/>
          <w:vanish/>
        </w:rPr>
        <w:t>Service</w:t>
      </w:r>
      <w:r w:rsidRPr="00570498">
        <w:rPr>
          <w:rStyle w:val="prvotnabeseda1"/>
          <w:vanish/>
        </w:rPr>
        <w:t>Service</w:t>
      </w:r>
      <w:r w:rsidRPr="00570498">
        <w:rPr>
          <w:rStyle w:val="stavekzalternativami"/>
          <w:vanish/>
        </w:rPr>
        <w:fldChar w:fldCharType="end"/>
      </w:r>
      <w:bookmarkStart w:id="24" w:name="beseda41"/>
      <w:bookmarkEnd w:id="23"/>
      <w:r w:rsidRPr="00570498">
        <w:rPr>
          <w:rStyle w:val="stavekzalternativami"/>
          <w:vanish/>
        </w:rPr>
        <w:fldChar w:fldCharType="begin"/>
      </w:r>
      <w:r w:rsidRPr="00570498">
        <w:rPr>
          <w:rStyle w:val="stavekzalternativami"/>
          <w:vanish/>
        </w:rPr>
        <w:instrText xml:space="preserve"> HYPERLINK "javascript:window.parent.izberi_besedo2(3,%2041)" </w:instrText>
      </w:r>
      <w:r w:rsidRPr="00570498">
        <w:rPr>
          <w:rStyle w:val="stavekzalternativami"/>
          <w:vanish/>
        </w:rPr>
        <w:fldChar w:fldCharType="separate"/>
      </w:r>
      <w:r w:rsidRPr="00570498">
        <w:rPr>
          <w:rStyle w:val="besedazalternativami1"/>
          <w:vanish/>
        </w:rPr>
        <w:t>Nacionalnonarodnodržavno</w:t>
      </w:r>
      <w:r w:rsidRPr="00570498">
        <w:rPr>
          <w:rStyle w:val="prvotnabeseda1"/>
          <w:vanish/>
        </w:rPr>
        <w:t>National</w:t>
      </w:r>
      <w:r w:rsidRPr="00570498">
        <w:rPr>
          <w:rStyle w:val="stavekzalternativami"/>
          <w:vanish/>
        </w:rPr>
        <w:fldChar w:fldCharType="end"/>
      </w:r>
      <w:bookmarkEnd w:id="24"/>
      <w:r w:rsidRPr="00570498">
        <w:rPr>
          <w:rStyle w:val="stavekzalternativami"/>
          <w:vanish/>
        </w:rPr>
        <w:t xml:space="preserve"> </w:t>
      </w:r>
      <w:bookmarkStart w:id="25" w:name="beseda42"/>
      <w:r w:rsidRPr="00570498">
        <w:rPr>
          <w:rStyle w:val="stavekzalternativami"/>
          <w:vanish/>
        </w:rPr>
        <w:fldChar w:fldCharType="begin"/>
      </w:r>
      <w:r w:rsidRPr="00570498">
        <w:rPr>
          <w:rStyle w:val="stavekzalternativami"/>
          <w:vanish/>
        </w:rPr>
        <w:instrText xml:space="preserve"> HYPERLINK "javascript:window.parent.izberi_besedo2(3,%2042)" </w:instrText>
      </w:r>
      <w:r w:rsidRPr="00570498">
        <w:rPr>
          <w:rStyle w:val="stavekzalternativami"/>
          <w:vanish/>
        </w:rPr>
        <w:fldChar w:fldCharType="separate"/>
      </w:r>
      <w:r w:rsidRPr="00570498">
        <w:rPr>
          <w:rStyle w:val="navadnabeseda1"/>
          <w:vanish/>
        </w:rPr>
        <w:t>vreme</w:t>
      </w:r>
      <w:r w:rsidRPr="00570498">
        <w:rPr>
          <w:rStyle w:val="prvotnabeseda1"/>
          <w:vanish/>
        </w:rPr>
        <w:t>Weather</w:t>
      </w:r>
      <w:r w:rsidRPr="00570498">
        <w:rPr>
          <w:rStyle w:val="stavekzalternativami"/>
          <w:vanish/>
        </w:rPr>
        <w:fldChar w:fldCharType="end"/>
      </w:r>
      <w:bookmarkEnd w:id="25"/>
      <w:r w:rsidRPr="00570498">
        <w:rPr>
          <w:rStyle w:val="stavekzalternativami"/>
          <w:vanish/>
        </w:rPr>
        <w:t xml:space="preserve"> </w:t>
      </w:r>
      <w:bookmarkStart w:id="26" w:name="beseda43"/>
      <w:r w:rsidRPr="00570498">
        <w:rPr>
          <w:rStyle w:val="stavekzalternativami"/>
          <w:vanish/>
        </w:rPr>
        <w:fldChar w:fldCharType="begin"/>
      </w:r>
      <w:r w:rsidRPr="00570498">
        <w:rPr>
          <w:rStyle w:val="stavekzalternativami"/>
          <w:vanish/>
        </w:rPr>
        <w:instrText xml:space="preserve"> HYPERLINK "javascript:window.parent.izberi_besedo2(3,%2043)" </w:instrText>
      </w:r>
      <w:r w:rsidRPr="00570498">
        <w:rPr>
          <w:rStyle w:val="stavekzalternativami"/>
          <w:vanish/>
        </w:rPr>
        <w:fldChar w:fldCharType="separate"/>
      </w:r>
      <w:r w:rsidRPr="00570498">
        <w:rPr>
          <w:rStyle w:val="besedaime1"/>
          <w:vanish/>
        </w:rPr>
        <w:t>Service</w:t>
      </w:r>
      <w:r w:rsidRPr="00570498">
        <w:rPr>
          <w:rStyle w:val="prvotnabeseda1"/>
          <w:vanish/>
        </w:rPr>
        <w:t>Service</w:t>
      </w:r>
      <w:r w:rsidRPr="00570498">
        <w:rPr>
          <w:rStyle w:val="stavekzalternativami"/>
          <w:vanish/>
        </w:rPr>
        <w:fldChar w:fldCharType="end"/>
      </w:r>
      <w:bookmarkEnd w:id="26"/>
      <w:r w:rsidRPr="00570498">
        <w:t xml:space="preserve"> </w:t>
      </w:r>
      <w:bookmarkStart w:id="27" w:name="beseda45"/>
      <w:r w:rsidRPr="00570498">
        <w:t xml:space="preserve">raziskovanje </w:t>
      </w:r>
      <w:r w:rsidRPr="00570498">
        <w:rPr>
          <w:rStyle w:val="besedazalternativami1"/>
        </w:rPr>
        <w:t>oceanov</w:t>
      </w:r>
      <w:r w:rsidRPr="00570498">
        <w:rPr>
          <w:rStyle w:val="besedazalternativami1"/>
          <w:vanish/>
        </w:rPr>
        <w:t>visokomorskega</w:t>
      </w:r>
      <w:r w:rsidRPr="00570498">
        <w:rPr>
          <w:rStyle w:val="prvotnabeseda1"/>
          <w:vanish/>
        </w:rPr>
        <w:t>Oceanic</w:t>
      </w:r>
      <w:bookmarkEnd w:id="27"/>
      <w:r w:rsidRPr="00570498">
        <w:rPr>
          <w:rStyle w:val="stavekzalternativami"/>
        </w:rPr>
        <w:t xml:space="preserve"> </w:t>
      </w:r>
      <w:bookmarkStart w:id="28" w:name="beseda46"/>
      <w:r w:rsidRPr="00570498">
        <w:rPr>
          <w:rStyle w:val="stavekzalternativami"/>
        </w:rPr>
        <w:fldChar w:fldCharType="begin"/>
      </w:r>
      <w:r w:rsidRPr="00570498">
        <w:rPr>
          <w:rStyle w:val="stavekzalternativami"/>
        </w:rPr>
        <w:instrText xml:space="preserve"> HYPERLINK "javascript:window.parent.izberi_besedo2(4,%2046)" </w:instrText>
      </w:r>
      <w:r w:rsidRPr="00570498">
        <w:rPr>
          <w:rStyle w:val="stavekzalternativami"/>
        </w:rPr>
        <w:fldChar w:fldCharType="separate"/>
      </w:r>
      <w:r w:rsidRPr="00570498">
        <w:rPr>
          <w:rStyle w:val="besedazalternativami1"/>
        </w:rPr>
        <w:t>in</w:t>
      </w:r>
      <w:r w:rsidRPr="00570498">
        <w:rPr>
          <w:rStyle w:val="besedazalternativami1"/>
          <w:vanish/>
        </w:rPr>
        <w:t>teroziromaoz.</w:t>
      </w:r>
      <w:r w:rsidRPr="00570498">
        <w:rPr>
          <w:rStyle w:val="prvotnabeseda1"/>
          <w:vanish/>
        </w:rPr>
        <w:t>and</w:t>
      </w:r>
      <w:r w:rsidRPr="00570498">
        <w:rPr>
          <w:rStyle w:val="stavekzalternativami"/>
        </w:rPr>
        <w:fldChar w:fldCharType="end"/>
      </w:r>
      <w:bookmarkEnd w:id="28"/>
      <w:r w:rsidRPr="00570498">
        <w:rPr>
          <w:rStyle w:val="stavekzalternativami"/>
        </w:rPr>
        <w:t xml:space="preserve"> </w:t>
      </w:r>
      <w:bookmarkStart w:id="29" w:name="beseda47"/>
      <w:r w:rsidRPr="00570498">
        <w:rPr>
          <w:rStyle w:val="stavekzalternativami"/>
        </w:rPr>
        <w:fldChar w:fldCharType="begin"/>
      </w:r>
      <w:r w:rsidRPr="00570498">
        <w:rPr>
          <w:rStyle w:val="stavekzalternativami"/>
        </w:rPr>
        <w:instrText xml:space="preserve"> HYPERLINK "javascript:window.parent.izberi_besedo2(4,%2047)" </w:instrText>
      </w:r>
      <w:r w:rsidRPr="00570498">
        <w:rPr>
          <w:rStyle w:val="stavekzalternativami"/>
        </w:rPr>
        <w:fldChar w:fldCharType="separate"/>
      </w:r>
      <w:r w:rsidRPr="00570498">
        <w:rPr>
          <w:rStyle w:val="navadnabeseda1"/>
        </w:rPr>
        <w:t>atmosfere</w:t>
      </w:r>
      <w:r w:rsidRPr="00570498">
        <w:rPr>
          <w:rStyle w:val="prvotnabeseda1"/>
          <w:vanish/>
        </w:rPr>
        <w:t>Atmospheric</w:t>
      </w:r>
      <w:r w:rsidRPr="00570498">
        <w:rPr>
          <w:rStyle w:val="stavekzalternativami"/>
        </w:rPr>
        <w:fldChar w:fldCharType="end"/>
      </w:r>
      <w:bookmarkEnd w:id="29"/>
      <w:r w:rsidRPr="00570498">
        <w:rPr>
          <w:rStyle w:val="stavekzalternativami"/>
        </w:rPr>
        <w:t>.</w:t>
      </w:r>
    </w:p>
    <w:p w:rsidR="00417CEB" w:rsidRPr="00570498" w:rsidRDefault="00417CEB" w:rsidP="00417CEB">
      <w:pPr>
        <w:rPr>
          <w:rStyle w:val="stavekzalternativami"/>
        </w:rPr>
      </w:pPr>
    </w:p>
    <w:p w:rsidR="00417CEB" w:rsidRPr="00570498" w:rsidRDefault="00417CEB" w:rsidP="00417CEB">
      <w:pPr>
        <w:rPr>
          <w:rStyle w:val="stavekzalternativami"/>
        </w:rPr>
      </w:pPr>
      <w:hyperlink r:id="rId121" w:history="1">
        <w:r w:rsidRPr="00570498">
          <w:rPr>
            <w:rStyle w:val="Hiperpovezava"/>
          </w:rPr>
          <w:t>http://www.cmar.csiro.au/</w:t>
        </w:r>
      </w:hyperlink>
    </w:p>
    <w:p w:rsidR="00417CEB" w:rsidRPr="00570498" w:rsidRDefault="00417CEB" w:rsidP="00417CEB">
      <w:pPr>
        <w:rPr>
          <w:rStyle w:val="stavekzalternativami"/>
        </w:rPr>
      </w:pPr>
      <w:r w:rsidRPr="00570498">
        <w:rPr>
          <w:rStyle w:val="stavekzalternativami"/>
        </w:rPr>
        <w:t>Ozračje, podnebje ,vremenska in morska napoved, obalne in oceanske vode ter morski ekosistemi.</w:t>
      </w:r>
    </w:p>
    <w:p w:rsidR="00417CEB" w:rsidRPr="00570498" w:rsidRDefault="00417CEB" w:rsidP="00417CEB">
      <w:pPr>
        <w:rPr>
          <w:u w:val="single"/>
        </w:rPr>
      </w:pPr>
    </w:p>
    <w:p w:rsidR="00417CEB" w:rsidRPr="00570498" w:rsidRDefault="00417CEB" w:rsidP="00417CEB">
      <w:pPr>
        <w:rPr>
          <w:u w:val="single"/>
        </w:rPr>
      </w:pPr>
      <w:hyperlink r:id="rId122" w:history="1">
        <w:r w:rsidRPr="00570498">
          <w:rPr>
            <w:rStyle w:val="Hiperpovezava"/>
          </w:rPr>
          <w:t>http://www.fmi.fi/en/index.html</w:t>
        </w:r>
      </w:hyperlink>
    </w:p>
    <w:p w:rsidR="00417CEB" w:rsidRPr="00570498" w:rsidRDefault="00417CEB" w:rsidP="00417CEB">
      <w:pPr>
        <w:rPr>
          <w:rStyle w:val="stavekzalternativami"/>
        </w:rPr>
      </w:pPr>
      <w:r w:rsidRPr="00570498">
        <w:rPr>
          <w:rStyle w:val="stavekzalternativami"/>
        </w:rPr>
        <w:t>Popis sprememb v ozračju, globalno sevanje,raziskovanje vesolja, vremenoslovje, opazovanje zemlje in podatki o polarnem letu.</w:t>
      </w:r>
    </w:p>
    <w:p w:rsidR="00417CEB" w:rsidRPr="00570498" w:rsidRDefault="00417CEB" w:rsidP="00417CEB">
      <w:pPr>
        <w:rPr>
          <w:rStyle w:val="stavekzalternativami"/>
        </w:rPr>
      </w:pPr>
    </w:p>
    <w:p w:rsidR="00417CEB" w:rsidRPr="00570498" w:rsidRDefault="00417CEB" w:rsidP="00417CEB">
      <w:pPr>
        <w:rPr>
          <w:rStyle w:val="stavekzalternativami"/>
        </w:rPr>
      </w:pPr>
      <w:hyperlink r:id="rId123" w:history="1">
        <w:r w:rsidRPr="00570498">
          <w:rPr>
            <w:rStyle w:val="Hiperpovezava"/>
          </w:rPr>
          <w:t>http://www.ecoiq.com/energy/</w:t>
        </w:r>
      </w:hyperlink>
    </w:p>
    <w:p w:rsidR="00417CEB" w:rsidRPr="00570498" w:rsidRDefault="00417CEB" w:rsidP="00417CEB">
      <w:pPr>
        <w:rPr>
          <w:rStyle w:val="stavekzalternativami"/>
        </w:rPr>
      </w:pPr>
      <w:r w:rsidRPr="00570498">
        <w:rPr>
          <w:rStyle w:val="stavekzalternativami"/>
        </w:rPr>
        <w:t xml:space="preserve">Uradna stran revije ECOIQ, </w:t>
      </w:r>
      <w:proofErr w:type="spellStart"/>
      <w:r w:rsidRPr="00570498">
        <w:rPr>
          <w:rStyle w:val="stavekzalternativami"/>
        </w:rPr>
        <w:t>ekoprehod</w:t>
      </w:r>
      <w:proofErr w:type="spellEnd"/>
      <w:r w:rsidRPr="00570498">
        <w:rPr>
          <w:rStyle w:val="stavekzalternativami"/>
        </w:rPr>
        <w:t xml:space="preserve">, </w:t>
      </w:r>
      <w:proofErr w:type="spellStart"/>
      <w:r w:rsidRPr="00570498">
        <w:rPr>
          <w:rStyle w:val="stavekzalternativami"/>
        </w:rPr>
        <w:t>ekoodtok</w:t>
      </w:r>
      <w:proofErr w:type="spellEnd"/>
      <w:r w:rsidRPr="00570498">
        <w:rPr>
          <w:rStyle w:val="stavekzalternativami"/>
        </w:rPr>
        <w:t>, novinarji in pisci revij o ozračju, televizija in video naprave, izobraževanje in vadba.</w:t>
      </w:r>
    </w:p>
    <w:p w:rsidR="00417CEB" w:rsidRPr="00570498" w:rsidRDefault="00417CEB" w:rsidP="00417CEB">
      <w:pPr>
        <w:rPr>
          <w:rStyle w:val="stavekzalternativami"/>
        </w:rPr>
      </w:pPr>
    </w:p>
    <w:p w:rsidR="00417CEB" w:rsidRPr="00570498" w:rsidRDefault="00417CEB" w:rsidP="00417CEB">
      <w:pPr>
        <w:rPr>
          <w:color w:val="000000"/>
        </w:rPr>
      </w:pPr>
      <w:hyperlink r:id="rId124" w:history="1">
        <w:r w:rsidRPr="00570498">
          <w:rPr>
            <w:rStyle w:val="Hiperpovezava"/>
          </w:rPr>
          <w:t>http://www.e-net-okolje.si/eno/</w:t>
        </w:r>
      </w:hyperlink>
    </w:p>
    <w:p w:rsidR="00417CEB" w:rsidRPr="00570498" w:rsidRDefault="00417CEB" w:rsidP="00417CEB">
      <w:pPr>
        <w:rPr>
          <w:color w:val="000000"/>
        </w:rPr>
      </w:pPr>
      <w:r w:rsidRPr="00570498">
        <w:rPr>
          <w:color w:val="000000"/>
        </w:rPr>
        <w:t>Ukvarjajo se z okoljevarstvenim svetovanjem ter z vplivi na okolje, predstavljajo tudi nove  čistilne naprave. Delo imajo predstavljeno tudi v reviji.</w:t>
      </w:r>
    </w:p>
    <w:p w:rsidR="00417CEB" w:rsidRPr="00570498" w:rsidRDefault="00417CEB" w:rsidP="00417CEB">
      <w:pPr>
        <w:rPr>
          <w:color w:val="000000"/>
        </w:rPr>
      </w:pPr>
    </w:p>
    <w:p w:rsidR="00417CEB" w:rsidRPr="00570498" w:rsidRDefault="00417CEB" w:rsidP="00417CEB">
      <w:pPr>
        <w:rPr>
          <w:color w:val="000000"/>
        </w:rPr>
      </w:pPr>
      <w:hyperlink r:id="rId125" w:history="1">
        <w:r w:rsidRPr="00570498">
          <w:rPr>
            <w:rStyle w:val="Hiperpovezava"/>
          </w:rPr>
          <w:t>www.ist-world.org/ProjectDetails.aspx?ProjectId=808ebada30534f5b9f7eeae50a7b1bd5</w:t>
        </w:r>
      </w:hyperlink>
    </w:p>
    <w:p w:rsidR="00417CEB" w:rsidRPr="00570498" w:rsidRDefault="00417CEB" w:rsidP="00417CEB">
      <w:pPr>
        <w:rPr>
          <w:color w:val="000000"/>
        </w:rPr>
      </w:pPr>
      <w:r w:rsidRPr="00570498">
        <w:rPr>
          <w:color w:val="000000"/>
        </w:rPr>
        <w:lastRenderedPageBreak/>
        <w:t>Društvo ki se ukvarja z načrtnim pogozdovanjem po celem svetu.</w:t>
      </w:r>
    </w:p>
    <w:p w:rsidR="00417CEB" w:rsidRPr="00570498" w:rsidRDefault="00417CEB" w:rsidP="00417CEB">
      <w:pPr>
        <w:rPr>
          <w:color w:val="000000"/>
        </w:rPr>
      </w:pPr>
    </w:p>
    <w:p w:rsidR="00417CEB" w:rsidRPr="00570498" w:rsidRDefault="00417CEB" w:rsidP="00417CEB">
      <w:hyperlink r:id="rId126" w:history="1">
        <w:r w:rsidRPr="00570498">
          <w:rPr>
            <w:rStyle w:val="Hiperpovezava"/>
            <w:lang w:val="nl-NL"/>
          </w:rPr>
          <w:t>http://www.cedsite.org/</w:t>
        </w:r>
      </w:hyperlink>
    </w:p>
    <w:p w:rsidR="00417CEB" w:rsidRPr="00570498" w:rsidRDefault="00417CEB" w:rsidP="00417CEB">
      <w:pPr>
        <w:rPr>
          <w:color w:val="000000"/>
        </w:rPr>
      </w:pPr>
      <w:r w:rsidRPr="00570498">
        <w:t xml:space="preserve">To je spletna stran društva CED, ki pomaga osveščati nerazvite države, prizadete od vojne (npr: Jordanija) o obvarovanju okolja. Pri pouku bi lahko iz te strani spoznavali kako pomagati ostalim nerazvitim državam ali pa bi zbirali denar in </w:t>
      </w:r>
      <w:proofErr w:type="spellStart"/>
      <w:r w:rsidRPr="00570498">
        <w:t>donirali</w:t>
      </w:r>
      <w:proofErr w:type="spellEnd"/>
      <w:r w:rsidRPr="00570498">
        <w:t xml:space="preserve"> vsoto temu društvu.</w:t>
      </w:r>
    </w:p>
    <w:p w:rsidR="00417CEB" w:rsidRPr="00570498" w:rsidRDefault="00417CEB" w:rsidP="00417CEB">
      <w:pPr>
        <w:rPr>
          <w:b/>
          <w:bCs/>
          <w:i/>
          <w:iCs/>
          <w:color w:val="000000"/>
        </w:rPr>
      </w:pPr>
    </w:p>
    <w:p w:rsidR="00417CEB" w:rsidRPr="00570498" w:rsidRDefault="00417CEB" w:rsidP="00417CEB">
      <w:hyperlink r:id="rId127" w:history="1">
        <w:r w:rsidRPr="00570498">
          <w:rPr>
            <w:rStyle w:val="Hiperpovezava"/>
          </w:rPr>
          <w:t>http://www.envirolink.org/</w:t>
        </w:r>
      </w:hyperlink>
    </w:p>
    <w:p w:rsidR="00417CEB" w:rsidRPr="00570498" w:rsidRDefault="00417CEB" w:rsidP="00417CEB">
      <w:pPr>
        <w:rPr>
          <w:lang w:val="nl-NL"/>
        </w:rPr>
      </w:pPr>
      <w:r w:rsidRPr="00570498">
        <w:rPr>
          <w:lang w:val="nl-NL"/>
        </w:rPr>
        <w:t>Stran je posvečena le problemom okolja. Tako se lahko včlanimo v njihovo skupnost in kot posamezniki ali v skupinah veliko pomagamo-naprimer z obveščanjem drugih.</w:t>
      </w:r>
    </w:p>
    <w:p w:rsidR="00417CEB" w:rsidRPr="00570498" w:rsidRDefault="00417CEB" w:rsidP="00417CEB">
      <w:pPr>
        <w:rPr>
          <w:lang w:val="nl-NL"/>
        </w:rPr>
      </w:pPr>
    </w:p>
    <w:p w:rsidR="00417CEB" w:rsidRPr="00570498" w:rsidRDefault="00417CEB" w:rsidP="00417CEB">
      <w:hyperlink r:id="rId128" w:history="1">
        <w:r w:rsidRPr="00570498">
          <w:rPr>
            <w:rStyle w:val="Hiperpovezava"/>
            <w:lang w:val="nl-NL"/>
          </w:rPr>
          <w:t>http://www.livescience.com/environment/</w:t>
        </w:r>
      </w:hyperlink>
    </w:p>
    <w:p w:rsidR="00417CEB" w:rsidRPr="00570498" w:rsidRDefault="00417CEB" w:rsidP="00417CEB">
      <w:r w:rsidRPr="00570498">
        <w:t>Tudi na tej strani se lahko včlanimo in postanemo aktivni pri pomoči varovanja okolja. Sicer pa se mi zdi najbolj zanimiva rubrika TOP 10, kjer najdemo zanimive (včasih grozljive  podatke) npr.: 10 načinov kako uničiti Zemljo, 10 najboljših napredkov pri varovanju okolja… s temi članki lahko v razredu vzbudimo večje zanimanje.</w:t>
      </w:r>
    </w:p>
    <w:p w:rsidR="00417CEB" w:rsidRPr="00570498" w:rsidRDefault="00417CEB" w:rsidP="00417CEB"/>
    <w:p w:rsidR="00417CEB" w:rsidRPr="00570498" w:rsidRDefault="00417CEB" w:rsidP="00417CEB">
      <w:hyperlink r:id="rId129" w:history="1">
        <w:r w:rsidRPr="00570498">
          <w:rPr>
            <w:rStyle w:val="Hiperpovezava"/>
          </w:rPr>
          <w:t>http://environment.newscientist.com/home.ns</w:t>
        </w:r>
      </w:hyperlink>
    </w:p>
    <w:p w:rsidR="00417CEB" w:rsidRPr="00570498" w:rsidRDefault="00417CEB" w:rsidP="00417CEB">
      <w:r w:rsidRPr="00570498">
        <w:rPr>
          <w:lang w:val="nl-NL"/>
        </w:rPr>
        <w:t xml:space="preserve">Stran je bogata z različnimi članki, fotografijami in tako imenovanimi blogi. </w:t>
      </w:r>
      <w:r w:rsidRPr="00570498">
        <w:t>Vsekakor dober vir informacij.</w:t>
      </w:r>
    </w:p>
    <w:p w:rsidR="00417CEB" w:rsidRPr="00570498" w:rsidRDefault="00417CEB" w:rsidP="00417CEB">
      <w:pPr>
        <w:rPr>
          <w:u w:val="single"/>
        </w:rPr>
      </w:pPr>
    </w:p>
    <w:p w:rsidR="00417CEB" w:rsidRPr="00570498" w:rsidRDefault="00417CEB" w:rsidP="00417CEB">
      <w:hyperlink r:id="rId130" w:history="1">
        <w:r w:rsidRPr="00570498">
          <w:rPr>
            <w:rStyle w:val="Hiperpovezava"/>
          </w:rPr>
          <w:t>http://www.onearth.org/</w:t>
        </w:r>
      </w:hyperlink>
    </w:p>
    <w:p w:rsidR="00417CEB" w:rsidRPr="00570498" w:rsidRDefault="00417CEB" w:rsidP="00417CEB">
      <w:pPr>
        <w:rPr>
          <w:lang w:val="nl-NL"/>
        </w:rPr>
      </w:pPr>
      <w:r w:rsidRPr="00570498">
        <w:t xml:space="preserve">Ta stran je narejena predvsem pri osveščanju in pomoči glede ohranitve naravnih bogastev. </w:t>
      </w:r>
      <w:r w:rsidRPr="00570498">
        <w:rPr>
          <w:lang w:val="nl-NL"/>
        </w:rPr>
        <w:t>Je zelo dobro oblikovana in dokaj enostavna za uporabo-zato je tudi primerna za mlajše.</w:t>
      </w:r>
    </w:p>
    <w:p w:rsidR="00417CEB" w:rsidRPr="00570498" w:rsidRDefault="00417CEB" w:rsidP="00417CEB">
      <w:pPr>
        <w:rPr>
          <w:u w:val="single"/>
          <w:lang w:val="nl-NL"/>
        </w:rPr>
      </w:pPr>
    </w:p>
    <w:p w:rsidR="00417CEB" w:rsidRPr="00570498" w:rsidRDefault="00417CEB" w:rsidP="00417CEB">
      <w:pPr>
        <w:rPr>
          <w:lang w:val="nl-NL"/>
        </w:rPr>
      </w:pPr>
      <w:hyperlink r:id="rId131" w:history="1">
        <w:r w:rsidRPr="00570498">
          <w:rPr>
            <w:rStyle w:val="Hiperpovezava"/>
            <w:lang w:val="nl-NL"/>
          </w:rPr>
          <w:t>http://blogs.reuters.com/environment/</w:t>
        </w:r>
      </w:hyperlink>
      <w:r w:rsidRPr="00570498">
        <w:rPr>
          <w:lang w:val="nl-NL"/>
        </w:rPr>
        <w:t xml:space="preserve"> </w:t>
      </w:r>
    </w:p>
    <w:p w:rsidR="00417CEB" w:rsidRPr="00570498" w:rsidRDefault="00417CEB" w:rsidP="00417CEB">
      <w:pPr>
        <w:rPr>
          <w:lang w:val="nl-NL"/>
        </w:rPr>
      </w:pPr>
      <w:r w:rsidRPr="00570498">
        <w:rPr>
          <w:lang w:val="nl-NL"/>
        </w:rPr>
        <w:t>Reuters je znana agencija, kjer tudi naši mediji iščejo in preverjajo podatke. Torej na tej strani dobimo hitro najnovejše informacije glede okolja.</w:t>
      </w:r>
    </w:p>
    <w:p w:rsidR="00417CEB" w:rsidRPr="00570498" w:rsidRDefault="00417CEB" w:rsidP="00417CEB">
      <w:pPr>
        <w:rPr>
          <w:lang w:val="nl-NL"/>
        </w:rPr>
      </w:pPr>
    </w:p>
    <w:p w:rsidR="00417CEB" w:rsidRPr="00570498" w:rsidRDefault="00417CEB" w:rsidP="00417CEB">
      <w:hyperlink r:id="rId132" w:history="1">
        <w:r w:rsidRPr="00570498">
          <w:rPr>
            <w:rStyle w:val="Hiperpovezava"/>
          </w:rPr>
          <w:t>http://www.saveourenvironment.org/</w:t>
        </w:r>
      </w:hyperlink>
      <w:r w:rsidRPr="00570498">
        <w:t xml:space="preserve"> </w:t>
      </w:r>
    </w:p>
    <w:p w:rsidR="00417CEB" w:rsidRPr="00570498" w:rsidRDefault="00417CEB" w:rsidP="00417CEB">
      <w:r w:rsidRPr="00570498">
        <w:t>Še ena stran kjer lahko postanemo aktivisti in z različnimi nalogami pomagamo svetu. Na tej strani najdemo veliko povezav tudi do ostalih okoljevarstvenih organizacij.</w:t>
      </w:r>
    </w:p>
    <w:p w:rsidR="00417CEB" w:rsidRPr="00570498" w:rsidRDefault="00417CEB" w:rsidP="00417CEB"/>
    <w:p w:rsidR="00417CEB" w:rsidRPr="00570498" w:rsidRDefault="00417CEB" w:rsidP="00417CEB">
      <w:hyperlink r:id="rId133" w:history="1">
        <w:r w:rsidRPr="00570498">
          <w:rPr>
            <w:rStyle w:val="Hiperpovezava"/>
          </w:rPr>
          <w:t>http://www.oceanconservancy.org</w:t>
        </w:r>
      </w:hyperlink>
      <w:r w:rsidRPr="00570498">
        <w:t xml:space="preserve"> </w:t>
      </w:r>
    </w:p>
    <w:p w:rsidR="00417CEB" w:rsidRPr="00570498" w:rsidRDefault="00417CEB" w:rsidP="00417CEB">
      <w:pPr>
        <w:rPr>
          <w:lang w:val="nl-NL"/>
        </w:rPr>
      </w:pPr>
      <w:r w:rsidRPr="00570498">
        <w:rPr>
          <w:lang w:val="nl-NL"/>
        </w:rPr>
        <w:t>Ta stran je bolj osredotočena predvsem na zaščito svetovnih voda in živalstva v njih. Lahko se včlanimo in se udeležujemo njihovih akcij ali pa posredno pomagamo-doniramo.</w:t>
      </w:r>
    </w:p>
    <w:p w:rsidR="00417CEB" w:rsidRPr="00570498" w:rsidRDefault="00417CEB" w:rsidP="00417CEB">
      <w:pPr>
        <w:rPr>
          <w:lang w:val="nl-NL"/>
        </w:rPr>
      </w:pPr>
    </w:p>
    <w:p w:rsidR="00417CEB" w:rsidRPr="00570498" w:rsidRDefault="00417CEB" w:rsidP="00417CEB">
      <w:pPr>
        <w:tabs>
          <w:tab w:val="center" w:pos="4447"/>
        </w:tabs>
      </w:pPr>
      <w:hyperlink r:id="rId134" w:history="1">
        <w:r w:rsidRPr="00570498">
          <w:rPr>
            <w:rStyle w:val="Hiperpovezava"/>
          </w:rPr>
          <w:t>http://www.worldwildlife.org/</w:t>
        </w:r>
      </w:hyperlink>
      <w:r w:rsidRPr="00570498">
        <w:t xml:space="preserve">    </w:t>
      </w:r>
      <w:r w:rsidRPr="00570498">
        <w:tab/>
      </w:r>
    </w:p>
    <w:p w:rsidR="00417CEB" w:rsidRPr="00570498" w:rsidRDefault="00417CEB" w:rsidP="00417CEB">
      <w:pPr>
        <w:tabs>
          <w:tab w:val="center" w:pos="4447"/>
        </w:tabs>
      </w:pPr>
      <w:r w:rsidRPr="00570498">
        <w:t>Stran je »posvečena«’ živalim – najdemo lahko podatke o ogroženih živalih, o načinih kako jih obvarovati…</w:t>
      </w:r>
    </w:p>
    <w:p w:rsidR="00417CEB" w:rsidRPr="00570498" w:rsidRDefault="00417CEB" w:rsidP="00417CEB">
      <w:pPr>
        <w:tabs>
          <w:tab w:val="center" w:pos="4447"/>
        </w:tabs>
      </w:pPr>
    </w:p>
    <w:p w:rsidR="00417CEB" w:rsidRPr="00570498" w:rsidRDefault="00417CEB" w:rsidP="00417CEB">
      <w:hyperlink r:id="rId135" w:history="1">
        <w:r w:rsidRPr="00570498">
          <w:rPr>
            <w:rStyle w:val="Hiperpovezava"/>
          </w:rPr>
          <w:t>http://www.ucsusa.org/</w:t>
        </w:r>
      </w:hyperlink>
      <w:r w:rsidRPr="00570498">
        <w:t xml:space="preserve"> </w:t>
      </w:r>
    </w:p>
    <w:p w:rsidR="00417CEB" w:rsidRPr="00570498" w:rsidRDefault="00417CEB" w:rsidP="00417CEB">
      <w:r w:rsidRPr="00570498">
        <w:t>Društvo zaskrbljenih znanstvenikov-ime organizacije, ki je zasnovala to stran veliko pove. Najdemo lahko veliko strokovnih člankov.</w:t>
      </w:r>
    </w:p>
    <w:p w:rsidR="00417CEB" w:rsidRPr="00570498" w:rsidRDefault="00417CEB" w:rsidP="00417CEB"/>
    <w:p w:rsidR="00417CEB" w:rsidRPr="00570498" w:rsidRDefault="00417CEB" w:rsidP="00417CEB">
      <w:hyperlink r:id="rId136" w:history="1">
        <w:r w:rsidRPr="00570498">
          <w:rPr>
            <w:rStyle w:val="Hiperpovezava"/>
          </w:rPr>
          <w:t>http://www.enn.com/</w:t>
        </w:r>
      </w:hyperlink>
      <w:r w:rsidRPr="00570498">
        <w:t xml:space="preserve"> </w:t>
      </w:r>
    </w:p>
    <w:p w:rsidR="00417CEB" w:rsidRPr="00570498" w:rsidRDefault="00417CEB" w:rsidP="00417CEB">
      <w:pPr>
        <w:rPr>
          <w:lang w:val="nl-NL"/>
        </w:rPr>
      </w:pPr>
      <w:r w:rsidRPr="00570498">
        <w:rPr>
          <w:lang w:val="nl-NL"/>
        </w:rPr>
        <w:t>Na tej strani najdemo predvsem najnovejše informacije glede okoljske politike in ostalih dogodkov.</w:t>
      </w:r>
    </w:p>
    <w:p w:rsidR="00417CEB" w:rsidRPr="00570498" w:rsidRDefault="00417CEB" w:rsidP="00417CEB">
      <w:pPr>
        <w:rPr>
          <w:lang w:val="nl-NL"/>
        </w:rPr>
      </w:pPr>
    </w:p>
    <w:p w:rsidR="00417CEB" w:rsidRPr="00570498" w:rsidRDefault="00417CEB" w:rsidP="00417CEB">
      <w:pPr>
        <w:rPr>
          <w:lang w:val="nl-NL"/>
        </w:rPr>
      </w:pPr>
      <w:hyperlink r:id="rId137" w:history="1">
        <w:r w:rsidRPr="00570498">
          <w:rPr>
            <w:rStyle w:val="Hiperpovezava"/>
            <w:lang w:val="nl-NL"/>
          </w:rPr>
          <w:t>http://ohraniokolje.tuditi.delo.si/</w:t>
        </w:r>
      </w:hyperlink>
      <w:r w:rsidRPr="00570498">
        <w:rPr>
          <w:lang w:val="nl-NL"/>
        </w:rPr>
        <w:t xml:space="preserve"> </w:t>
      </w:r>
    </w:p>
    <w:p w:rsidR="00417CEB" w:rsidRPr="00570498" w:rsidRDefault="00417CEB" w:rsidP="00417CEB">
      <w:r w:rsidRPr="00570498">
        <w:t xml:space="preserve">To pa je povezava do </w:t>
      </w:r>
      <w:proofErr w:type="spellStart"/>
      <w:r w:rsidRPr="00570498">
        <w:t>bloga</w:t>
      </w:r>
      <w:proofErr w:type="spellEnd"/>
      <w:r w:rsidRPr="00570498">
        <w:t xml:space="preserve"> na katerem so predstavljena mnenja, članki in zanimive povezave. </w:t>
      </w:r>
    </w:p>
    <w:p w:rsidR="00417CEB" w:rsidRPr="00570498" w:rsidRDefault="00417CEB" w:rsidP="00417CEB"/>
    <w:p w:rsidR="00417CEB" w:rsidRPr="00570498" w:rsidRDefault="00417CEB" w:rsidP="00417CEB">
      <w:hyperlink r:id="rId138" w:history="1">
        <w:r w:rsidRPr="00570498">
          <w:rPr>
            <w:rStyle w:val="Hiperpovezava"/>
          </w:rPr>
          <w:t>http://www.kemija.org/index.php?option=com_content&amp;task=blogsection&amp;id=12&amp;Itemid=40</w:t>
        </w:r>
      </w:hyperlink>
      <w:r w:rsidRPr="00570498">
        <w:t xml:space="preserve"> </w:t>
      </w:r>
    </w:p>
    <w:p w:rsidR="00417CEB" w:rsidRPr="00570498" w:rsidRDefault="00417CEB" w:rsidP="00417CEB">
      <w:pPr>
        <w:rPr>
          <w:lang w:val="nl-NL"/>
        </w:rPr>
      </w:pPr>
      <w:r w:rsidRPr="00570498">
        <w:rPr>
          <w:lang w:val="nl-NL"/>
        </w:rPr>
        <w:t>Kemija.org je stran namenjena objavljanju in komentiranju novic. Posebej za okolje je namenjena rubrika, kjer lahko najdemo veliko malce bolj zahtevnih člankov.</w:t>
      </w:r>
    </w:p>
    <w:p w:rsidR="00417CEB" w:rsidRPr="00570498" w:rsidRDefault="00417CEB" w:rsidP="00417CEB">
      <w:pPr>
        <w:rPr>
          <w:lang w:val="nl-NL"/>
        </w:rPr>
      </w:pPr>
    </w:p>
    <w:p w:rsidR="00417CEB" w:rsidRPr="00570498" w:rsidRDefault="00417CEB" w:rsidP="00417CEB">
      <w:pPr>
        <w:rPr>
          <w:lang w:val="nl-NL"/>
        </w:rPr>
      </w:pPr>
      <w:hyperlink r:id="rId139" w:history="1">
        <w:r w:rsidRPr="00570498">
          <w:rPr>
            <w:rStyle w:val="Hiperpovezava"/>
            <w:lang w:val="nl-NL"/>
          </w:rPr>
          <w:t>http://www.osvoboditev-zivali.org/index.php?arhv=01529</w:t>
        </w:r>
      </w:hyperlink>
      <w:r w:rsidRPr="00570498">
        <w:rPr>
          <w:lang w:val="nl-NL"/>
        </w:rPr>
        <w:t xml:space="preserve"> </w:t>
      </w:r>
    </w:p>
    <w:p w:rsidR="00417CEB" w:rsidRPr="00570498" w:rsidRDefault="00417CEB" w:rsidP="00417CEB">
      <w:pPr>
        <w:rPr>
          <w:lang w:val="nl-NL"/>
        </w:rPr>
      </w:pPr>
      <w:r w:rsidRPr="00570498">
        <w:rPr>
          <w:lang w:val="nl-NL"/>
        </w:rPr>
        <w:t>To je ena od strani, ki me je najbolj šokirala s svojimi podatki. Prikazana je kruta resnica izkoriščanja živali in kako lahko mi pomagamo živalim. Vsekakor ena od strani, ki je ne bom pozabila hitro in mislim da bi šokirala še tako vase zagledanega posameznika.</w:t>
      </w:r>
    </w:p>
    <w:p w:rsidR="00417CEB" w:rsidRPr="00570498" w:rsidRDefault="00417CEB" w:rsidP="00417CEB">
      <w:pPr>
        <w:rPr>
          <w:lang w:val="nl-NL"/>
        </w:rPr>
      </w:pPr>
    </w:p>
    <w:p w:rsidR="00417CEB" w:rsidRPr="00570498" w:rsidRDefault="00417CEB" w:rsidP="00417CEB">
      <w:pPr>
        <w:rPr>
          <w:lang w:val="nl-NL"/>
        </w:rPr>
      </w:pPr>
      <w:hyperlink r:id="rId140" w:history="1">
        <w:r w:rsidRPr="00570498">
          <w:rPr>
            <w:rStyle w:val="Hiperpovezava"/>
            <w:lang w:val="nl-NL"/>
          </w:rPr>
          <w:t>http://www.ivz.si/</w:t>
        </w:r>
      </w:hyperlink>
    </w:p>
    <w:p w:rsidR="00417CEB" w:rsidRPr="00570498" w:rsidRDefault="00417CEB" w:rsidP="00417CEB">
      <w:pPr>
        <w:rPr>
          <w:lang w:val="nl-NL"/>
        </w:rPr>
      </w:pPr>
      <w:r w:rsidRPr="00570498">
        <w:rPr>
          <w:lang w:val="nl-NL"/>
        </w:rPr>
        <w:lastRenderedPageBreak/>
        <w:t>Najdemo lahko vse najnovejše novice o zdravju, zdravilih in strupenih kemikalijah. Nivo je državni, primeren od osnovnošolcev, do starejših občanov, ki imajo vprašanja glede zdravil. Njihovo področje je pomembno, ker je tudi zdravje vezano na okolje in naravo, v kateri bivamo; cvetni prah, vročinski val, vse to in še več vpliva na naše zdravje.</w:t>
      </w:r>
    </w:p>
    <w:p w:rsidR="00417CEB" w:rsidRPr="00570498" w:rsidRDefault="00417CEB" w:rsidP="00417CEB">
      <w:pPr>
        <w:rPr>
          <w:lang w:val="nl-NL"/>
        </w:rPr>
      </w:pPr>
    </w:p>
    <w:p w:rsidR="00417CEB" w:rsidRPr="00570498" w:rsidRDefault="00417CEB" w:rsidP="00417CEB">
      <w:hyperlink r:id="rId141" w:history="1">
        <w:r w:rsidRPr="00570498">
          <w:rPr>
            <w:rStyle w:val="Hiperpovezava"/>
          </w:rPr>
          <w:t>http://honoloko.eea.europa.eu/Honoloko.html</w:t>
        </w:r>
      </w:hyperlink>
    </w:p>
    <w:p w:rsidR="00417CEB" w:rsidRPr="00570498" w:rsidRDefault="00417CEB" w:rsidP="00417CEB">
      <w:pPr>
        <w:rPr>
          <w:lang w:val="nl-NL"/>
        </w:rPr>
      </w:pPr>
      <w:r w:rsidRPr="00570498">
        <w:rPr>
          <w:lang w:val="nl-NL"/>
        </w:rPr>
        <w:t>Ta stran pa je zelo zanimiva, je v obliki igre, ki te pouči o vsej pomembnosti energije, okolja, industrije. Je na otroški ravni, vendar nič manj pomembna in tudi za odrasle, drugače pa je prikaz Evrope.</w:t>
      </w:r>
    </w:p>
    <w:p w:rsidR="00417CEB" w:rsidRPr="00570498" w:rsidRDefault="00417CEB" w:rsidP="00417CEB">
      <w:pPr>
        <w:rPr>
          <w:lang w:val="nl-NL"/>
        </w:rPr>
      </w:pPr>
    </w:p>
    <w:p w:rsidR="00417CEB" w:rsidRPr="00570498" w:rsidRDefault="00417CEB" w:rsidP="00417CEB">
      <w:pPr>
        <w:rPr>
          <w:lang w:val="nl-NL"/>
        </w:rPr>
      </w:pPr>
      <w:hyperlink r:id="rId142" w:history="1">
        <w:r w:rsidRPr="00570498">
          <w:rPr>
            <w:rStyle w:val="Hiperpovezava"/>
            <w:lang w:val="nl-NL"/>
          </w:rPr>
          <w:t>http://www.kids-for-the-alps.net/</w:t>
        </w:r>
      </w:hyperlink>
    </w:p>
    <w:p w:rsidR="00417CEB" w:rsidRPr="00570498" w:rsidRDefault="00417CEB" w:rsidP="00417CEB">
      <w:pPr>
        <w:rPr>
          <w:lang w:val="nl-NL"/>
        </w:rPr>
      </w:pPr>
      <w:r w:rsidRPr="00570498">
        <w:rPr>
          <w:lang w:val="nl-NL"/>
        </w:rPr>
        <w:t>Tudi otroci se zavzemajo za življenjski prostor – Alpe in vodovje. Tudi ta vsebina je prijetno predstavljena in predstavniki so prav otroci sami, kar je lahko velika motivacija za vse starejše.</w:t>
      </w:r>
    </w:p>
    <w:p w:rsidR="00417CEB" w:rsidRPr="00570498" w:rsidRDefault="00417CEB" w:rsidP="00417CEB">
      <w:pPr>
        <w:rPr>
          <w:lang w:val="nl-NL"/>
        </w:rPr>
      </w:pPr>
    </w:p>
    <w:p w:rsidR="00417CEB" w:rsidRPr="00570498" w:rsidRDefault="00417CEB" w:rsidP="00417CEB">
      <w:hyperlink r:id="rId143" w:history="1">
        <w:r w:rsidRPr="00570498">
          <w:rPr>
            <w:rStyle w:val="Hiperpovezava"/>
          </w:rPr>
          <w:t>http://www.foei.org/</w:t>
        </w:r>
      </w:hyperlink>
    </w:p>
    <w:p w:rsidR="00417CEB" w:rsidRPr="00570498" w:rsidRDefault="00417CEB" w:rsidP="00417CEB">
      <w:r w:rsidRPr="00570498">
        <w:t>Sodelujejo z večino držav po vsem svetu, pomagajo, ozaveščajo o ekoloških problemih. Na starani najdemo veliko zanimivih podatkov, veliko slikovnega gradiva in podatki so na mednarodni ravni.</w:t>
      </w:r>
    </w:p>
    <w:p w:rsidR="00417CEB" w:rsidRPr="00570498" w:rsidRDefault="00417CEB" w:rsidP="00417CEB">
      <w:pPr>
        <w:rPr>
          <w:u w:val="single"/>
        </w:rPr>
      </w:pPr>
    </w:p>
    <w:p w:rsidR="00417CEB" w:rsidRPr="00570498" w:rsidRDefault="00417CEB" w:rsidP="00417CEB">
      <w:hyperlink r:id="rId144" w:history="1">
        <w:r w:rsidRPr="00570498">
          <w:rPr>
            <w:rStyle w:val="Hiperpovezava"/>
          </w:rPr>
          <w:t>http://environment.about.com/</w:t>
        </w:r>
      </w:hyperlink>
    </w:p>
    <w:p w:rsidR="00417CEB" w:rsidRPr="00570498" w:rsidRDefault="00417CEB" w:rsidP="00417CEB">
      <w:r w:rsidRPr="00570498">
        <w:t xml:space="preserve">Pod stran znane strani </w:t>
      </w:r>
      <w:hyperlink r:id="rId145" w:history="1">
        <w:r w:rsidRPr="00570498">
          <w:rPr>
            <w:rStyle w:val="Hiperpovezava"/>
          </w:rPr>
          <w:t>about.com</w:t>
        </w:r>
      </w:hyperlink>
      <w:r w:rsidRPr="00570498">
        <w:t xml:space="preserve"> ki nam ponuja veliko gradiva o okolju, in mnogo zanimivih diskusij. Stran vsebuje predvsem Ameriško tematiko, ki pa vpliva na vse okolje.</w:t>
      </w:r>
    </w:p>
    <w:p w:rsidR="00417CEB" w:rsidRPr="00570498" w:rsidRDefault="00417CEB" w:rsidP="00417CEB">
      <w:pPr>
        <w:rPr>
          <w:u w:val="single"/>
        </w:rPr>
      </w:pPr>
    </w:p>
    <w:p w:rsidR="00417CEB" w:rsidRPr="00570498" w:rsidRDefault="00417CEB" w:rsidP="00417CEB">
      <w:hyperlink r:id="rId146" w:history="1">
        <w:r w:rsidRPr="00570498">
          <w:rPr>
            <w:rStyle w:val="Hiperpovezava"/>
          </w:rPr>
          <w:t>http://www.ljubljana.si/si/mescani/okolje/</w:t>
        </w:r>
      </w:hyperlink>
    </w:p>
    <w:p w:rsidR="00417CEB" w:rsidRPr="00570498" w:rsidRDefault="00417CEB" w:rsidP="00417CEB">
      <w:r w:rsidRPr="00570498">
        <w:t>Spletna stran mestne občine Ljubljana nas seznanja z okoljskimi problemi v večjem mestu in z rešitvijo le teh. Predstavi nam tudi program varstva okolja MOL, razne meritve izvedene v Ljubljani, in pa načrte krajinskih parkov Ljubljane.</w:t>
      </w:r>
    </w:p>
    <w:p w:rsidR="00417CEB" w:rsidRPr="00570498" w:rsidRDefault="00417CEB" w:rsidP="00417CEB">
      <w:pPr>
        <w:rPr>
          <w:u w:val="single"/>
        </w:rPr>
      </w:pPr>
    </w:p>
    <w:p w:rsidR="00417CEB" w:rsidRPr="00570498" w:rsidRDefault="00417CEB" w:rsidP="00417CEB">
      <w:hyperlink r:id="rId147" w:history="1">
        <w:r w:rsidRPr="00570498">
          <w:rPr>
            <w:rStyle w:val="Hiperpovezava"/>
          </w:rPr>
          <w:t>http://www.wwf.org/</w:t>
        </w:r>
      </w:hyperlink>
    </w:p>
    <w:p w:rsidR="00417CEB" w:rsidRPr="00570498" w:rsidRDefault="00417CEB" w:rsidP="00417CEB">
      <w:r w:rsidRPr="00570498">
        <w:t xml:space="preserve">Je mednarodna nevladna organizacija za ohranjanje, raziskave in obnovo okolja. Prej imenovan </w:t>
      </w:r>
      <w:proofErr w:type="spellStart"/>
      <w:r w:rsidRPr="00570498">
        <w:t>World</w:t>
      </w:r>
      <w:proofErr w:type="spellEnd"/>
      <w:r w:rsidRPr="00570498">
        <w:t xml:space="preserve"> </w:t>
      </w:r>
      <w:proofErr w:type="spellStart"/>
      <w:r w:rsidRPr="00570498">
        <w:t>Wildlife</w:t>
      </w:r>
      <w:proofErr w:type="spellEnd"/>
      <w:r w:rsidRPr="00570498">
        <w:t xml:space="preserve"> Fund, ki ostaja njeno uradno ime v Združenih državah Amerike in Kanadi. Je največja svetovna neodvisna organizacija, z več kot 5 </w:t>
      </w:r>
      <w:proofErr w:type="spellStart"/>
      <w:r w:rsidRPr="00570498">
        <w:t>milijonoi</w:t>
      </w:r>
      <w:proofErr w:type="spellEnd"/>
      <w:r w:rsidRPr="00570498">
        <w:t xml:space="preserve"> privržencev po vsem svetu, ki delajo v več kot 90 državah, ki podpirajo več kot 100 okoljskih projektov po vsem svetu. Je dobrodelna organizacija,s približno 9% prihodka, iz prostovoljnih darovanj, posameznikov in </w:t>
      </w:r>
      <w:proofErr w:type="spellStart"/>
      <w:r w:rsidRPr="00570498">
        <w:t>podjetjij</w:t>
      </w:r>
      <w:proofErr w:type="spellEnd"/>
      <w:r w:rsidRPr="00570498">
        <w:t xml:space="preserve">. </w:t>
      </w:r>
    </w:p>
    <w:p w:rsidR="00417CEB" w:rsidRPr="00570498" w:rsidRDefault="00417CEB" w:rsidP="00417CEB"/>
    <w:p w:rsidR="00417CEB" w:rsidRPr="00570498" w:rsidRDefault="00417CEB" w:rsidP="00417CEB">
      <w:hyperlink r:id="rId148" w:history="1">
        <w:r w:rsidRPr="00570498">
          <w:rPr>
            <w:rStyle w:val="Hiperpovezava"/>
          </w:rPr>
          <w:t>http://sl.coot.si/</w:t>
        </w:r>
      </w:hyperlink>
      <w:r w:rsidRPr="00570498">
        <w:t xml:space="preserve"> </w:t>
      </w:r>
    </w:p>
    <w:p w:rsidR="00417CEB" w:rsidRPr="00570498" w:rsidRDefault="00417CEB" w:rsidP="00417CEB">
      <w:r w:rsidRPr="00570498">
        <w:t>Združujejo raziskovalne kapacitete raziskovalnih inštitutov in univerz s potrebami gospodarstva za celotno reševanje okoljskih problemov. Spletna stran je na državni ravni, podatki razumljivi in zelo uporabni.</w:t>
      </w:r>
    </w:p>
    <w:p w:rsidR="00417CEB" w:rsidRPr="00570498" w:rsidRDefault="00417CEB" w:rsidP="00417CEB">
      <w:pPr>
        <w:rPr>
          <w:u w:val="single"/>
        </w:rPr>
      </w:pPr>
    </w:p>
    <w:p w:rsidR="00417CEB" w:rsidRPr="00570498" w:rsidRDefault="00417CEB" w:rsidP="00417CEB">
      <w:hyperlink r:id="rId149" w:history="1">
        <w:r w:rsidRPr="00570498">
          <w:rPr>
            <w:rStyle w:val="Hiperpovezava"/>
          </w:rPr>
          <w:t>http://www.drustvo-doves.si/</w:t>
        </w:r>
      </w:hyperlink>
      <w:r w:rsidRPr="00570498">
        <w:t xml:space="preserve">  </w:t>
      </w:r>
    </w:p>
    <w:p w:rsidR="00417CEB" w:rsidRPr="00570498" w:rsidRDefault="00417CEB" w:rsidP="00417CEB">
      <w:r w:rsidRPr="00570498">
        <w:t>Ukvarjajo z izvajanjem FEE programov (</w:t>
      </w:r>
      <w:proofErr w:type="spellStart"/>
      <w:r w:rsidRPr="00570498">
        <w:t>Eko</w:t>
      </w:r>
      <w:proofErr w:type="spellEnd"/>
      <w:r w:rsidRPr="00570498">
        <w:t xml:space="preserve"> šola, Mladi poročevalci o okolju, Zeleni ključ,…) v Sloveniji. Podatki so na državni ravni, veliko je koristnih informacij, informacije in internetna stran so enostavni za razumevanje.</w:t>
      </w:r>
    </w:p>
    <w:p w:rsidR="00417CEB" w:rsidRPr="00570498" w:rsidRDefault="00417CEB" w:rsidP="00417CEB"/>
    <w:p w:rsidR="00417CEB" w:rsidRPr="00570498" w:rsidRDefault="00417CEB" w:rsidP="00417CEB">
      <w:pPr>
        <w:rPr>
          <w:rStyle w:val="Krepko"/>
          <w:b w:val="0"/>
          <w:bCs w:val="0"/>
        </w:rPr>
      </w:pPr>
      <w:hyperlink r:id="rId150" w:history="1">
        <w:r w:rsidRPr="00570498">
          <w:rPr>
            <w:rStyle w:val="Hiperpovezava"/>
          </w:rPr>
          <w:t>www.eea.europa.eu</w:t>
        </w:r>
      </w:hyperlink>
    </w:p>
    <w:p w:rsidR="00417CEB" w:rsidRPr="00570498" w:rsidRDefault="00417CEB" w:rsidP="00417CEB">
      <w:pPr>
        <w:rPr>
          <w:rStyle w:val="Krepko"/>
          <w:b w:val="0"/>
          <w:bCs w:val="0"/>
        </w:rPr>
      </w:pPr>
      <w:r w:rsidRPr="00570498">
        <w:rPr>
          <w:rStyle w:val="Krepko"/>
          <w:b w:val="0"/>
          <w:bCs w:val="0"/>
        </w:rPr>
        <w:t>EEA je kratica za evropsko agencijo za okolje. EEA predvsem analizira stanje v okolju. Ima veliko tem: ene izmed njih so:kemikalije, onesnaženost zraka, okolje in zdravje, ribištvo, odpadki in materiali itd. Prispevki te strani so pod kategorijo izdelki, ki vsebuje razna poročila, podatke, preglede itd.</w:t>
      </w:r>
    </w:p>
    <w:p w:rsidR="00417CEB" w:rsidRPr="00570498" w:rsidRDefault="00417CEB" w:rsidP="00417CEB"/>
    <w:p w:rsidR="00417CEB" w:rsidRPr="00570498" w:rsidRDefault="00417CEB" w:rsidP="00417CEB">
      <w:hyperlink r:id="rId151" w:history="1">
        <w:r w:rsidRPr="00570498">
          <w:rPr>
            <w:rStyle w:val="Hiperpovezava"/>
          </w:rPr>
          <w:t>http://www.lbl.gov/Education/ELSI/Frames/pollution-LBNL-f.html</w:t>
        </w:r>
      </w:hyperlink>
    </w:p>
    <w:p w:rsidR="00417CEB" w:rsidRPr="00570498" w:rsidRDefault="00417CEB" w:rsidP="00417CEB">
      <w:r w:rsidRPr="00570498">
        <w:t>Raziskava o onesnaženosti zraka.</w:t>
      </w:r>
    </w:p>
    <w:p w:rsidR="00417CEB" w:rsidRPr="00570498" w:rsidRDefault="00417CEB" w:rsidP="00417CEB">
      <w:hyperlink r:id="rId152" w:history="1">
        <w:r w:rsidRPr="00570498">
          <w:rPr>
            <w:rStyle w:val="Hiperpovezava"/>
          </w:rPr>
          <w:t>http://ksh.fgg.uni-lj.si/uvo/</w:t>
        </w:r>
      </w:hyperlink>
    </w:p>
    <w:p w:rsidR="00417CEB" w:rsidRPr="00570498" w:rsidRDefault="00417CEB" w:rsidP="00417CEB">
      <w:r w:rsidRPr="00570498">
        <w:t xml:space="preserve">Naraščajoča kriza okolja po vsem svetu spreminja družbene vrednote in vedenje ljudi, spodbuja raziskave ogroženosti okolja in razvoj novih tehnologij. Slovenci pri varstvu okolja ne smemo zaostajati. Za naše javno mnenje je postalo varstvo okolja imperativ, zamujamo pa v razširjanju ekoloških znanj o uspešnih varstvenih ukrepih ter v gospodarskih in tehničnih ukrepih pri varovanju okolja. </w:t>
      </w:r>
    </w:p>
    <w:p w:rsidR="00417CEB" w:rsidRPr="00570498" w:rsidRDefault="00417CEB" w:rsidP="00417CEB"/>
    <w:p w:rsidR="00417CEB" w:rsidRPr="00570498" w:rsidRDefault="00417CEB" w:rsidP="00417CEB">
      <w:hyperlink r:id="rId153" w:history="1">
        <w:r w:rsidRPr="00570498">
          <w:rPr>
            <w:rStyle w:val="Hiperpovezava"/>
          </w:rPr>
          <w:t>http://e-uprava.gov.si/e-uprava/dogodkiPrebivalci.euprava?zdid=1292&amp;sid=966</w:t>
        </w:r>
      </w:hyperlink>
    </w:p>
    <w:p w:rsidR="00417CEB" w:rsidRPr="00570498" w:rsidRDefault="00417CEB" w:rsidP="00417CEB">
      <w:pPr>
        <w:rPr>
          <w:color w:val="000000"/>
        </w:rPr>
      </w:pPr>
      <w:r w:rsidRPr="00570498">
        <w:rPr>
          <w:color w:val="000000"/>
        </w:rPr>
        <w:t xml:space="preserve">Kohezijski sklad (KS) je poseben sklad EU, ki deluje v okviru regionalne oz. kohezijske politike EU za pomoč državam članicam, katere morajo nameniti velik del sredstev izboljšanju okolja in razvoju prometne infrastrukture. </w:t>
      </w:r>
    </w:p>
    <w:p w:rsidR="00417CEB" w:rsidRPr="00570498" w:rsidRDefault="00417CEB" w:rsidP="00417CEB">
      <w:pPr>
        <w:rPr>
          <w:u w:val="single"/>
        </w:rPr>
      </w:pPr>
    </w:p>
    <w:p w:rsidR="00417CEB" w:rsidRPr="00570498" w:rsidRDefault="00417CEB" w:rsidP="00417CEB">
      <w:hyperlink r:id="rId154" w:history="1">
        <w:r w:rsidRPr="00570498">
          <w:rPr>
            <w:rStyle w:val="Hiperpovezava"/>
          </w:rPr>
          <w:t>http://giam.zrc-sazu.si/varstvo_okolja.htm</w:t>
        </w:r>
      </w:hyperlink>
    </w:p>
    <w:p w:rsidR="00417CEB" w:rsidRPr="00570498" w:rsidRDefault="00417CEB" w:rsidP="00417CEB">
      <w:r w:rsidRPr="00570498">
        <w:t>Oddelek za varstvo okolja so ustanovili leta 2005. Kot partnerji sodelujejo tudi z drugimi ustanovami. Raziskave so usmerjene predvsem v preučevanje varstva okolja, varstva narave, pokrajinske ekologije, humane ekologije, kmetijstva in okolja, mesta in okolja, hidro geografije, trajnostne rabe naravnih virov, ravnanja in gospodarjenja z odpadki, ekološke infrastrukture, ozaveščanja javnosti ter geografskih informacijskih sistemov in kartografije.</w:t>
      </w:r>
    </w:p>
    <w:p w:rsidR="00417CEB" w:rsidRPr="00570498" w:rsidRDefault="00417CEB" w:rsidP="00417CEB">
      <w:pPr>
        <w:rPr>
          <w:u w:val="single"/>
        </w:rPr>
      </w:pPr>
    </w:p>
    <w:p w:rsidR="00417CEB" w:rsidRPr="00570498" w:rsidRDefault="00417CEB" w:rsidP="00417CEB">
      <w:hyperlink r:id="rId155" w:history="1">
        <w:r w:rsidRPr="00570498">
          <w:rPr>
            <w:rStyle w:val="Hiperpovezava"/>
          </w:rPr>
          <w:t>http://sl.wikipedia.org/wiki/Kategorija:Okolje</w:t>
        </w:r>
      </w:hyperlink>
    </w:p>
    <w:p w:rsidR="00417CEB" w:rsidRPr="00570498" w:rsidRDefault="00417CEB" w:rsidP="00417CEB">
      <w:r w:rsidRPr="00570498">
        <w:t xml:space="preserve">Čeprav je to enciklopedija, ki jo dijaki zelo radi uporabljamo, pa vendar vsebujejo tudi podatke o okolju. Spletna stran se mi zdi dobro urejena in razumljiva, ker ima lepo razvrščene kategorije in podkategorije. Vsebuje pa podatke o onesnaževanju, globalnem segrevanju, o vedah o okolju, o okoljevarstvu. Vsaka ta kategorija ima tudi svoje podkategorije. </w:t>
      </w:r>
    </w:p>
    <w:p w:rsidR="00417CEB" w:rsidRPr="00570498" w:rsidRDefault="00417CEB" w:rsidP="00417CEB"/>
    <w:p w:rsidR="00417CEB" w:rsidRPr="00570498" w:rsidRDefault="00417CEB" w:rsidP="00417CEB">
      <w:hyperlink r:id="rId156" w:history="1">
        <w:r w:rsidRPr="00570498">
          <w:rPr>
            <w:rStyle w:val="Hiperpovezava"/>
          </w:rPr>
          <w:t>http://www.ki.si/raziskovalna-podrocja/okolje/</w:t>
        </w:r>
      </w:hyperlink>
    </w:p>
    <w:p w:rsidR="00417CEB" w:rsidRPr="00570498" w:rsidRDefault="00417CEB" w:rsidP="00417CEB">
      <w:r w:rsidRPr="00570498">
        <w:t>Ta spletna stran je stran od kemijskega inštituta. Poleg drugih podatkov ima tudi predstavljene podatke o okoljem samem. Te pa so o vodi, zraku, tleh in odpadki. Te podatki temeljijo tudi bolj na raziskave. Drugače se mi pa zdi, da je stran dobro in razumljivo urejena.</w:t>
      </w:r>
    </w:p>
    <w:p w:rsidR="00417CEB" w:rsidRPr="00570498" w:rsidRDefault="00417CEB" w:rsidP="00417CEB"/>
    <w:p w:rsidR="00417CEB" w:rsidRPr="00570498" w:rsidRDefault="00417CEB" w:rsidP="00417CEB"/>
    <w:p w:rsidR="00417CEB" w:rsidRPr="00570498" w:rsidRDefault="00417CEB" w:rsidP="00417CEB">
      <w:hyperlink r:id="rId157" w:history="1">
        <w:r w:rsidRPr="00570498">
          <w:rPr>
            <w:rStyle w:val="Hiperpovezava"/>
          </w:rPr>
          <w:t>http://www.ekolinetrade.si/News.Details.asp?t=EKO%20za%20okolje&amp;catid=1&amp;id=205</w:t>
        </w:r>
      </w:hyperlink>
    </w:p>
    <w:p w:rsidR="00417CEB" w:rsidRPr="00570498" w:rsidRDefault="00417CEB" w:rsidP="00417CEB">
      <w:r w:rsidRPr="00570498">
        <w:t xml:space="preserve">Ta spletna stran je tako rečeno, tudi </w:t>
      </w:r>
      <w:proofErr w:type="spellStart"/>
      <w:r w:rsidRPr="00570498">
        <w:t>narajena</w:t>
      </w:r>
      <w:proofErr w:type="spellEnd"/>
      <w:r w:rsidRPr="00570498">
        <w:t xml:space="preserve"> na temo varstvo okolja. Vendar se opira samo na eno stvar. In to je ekološko zbiranje odpadkov, o recikliranju. Vsebuje tudi slike o boljših, okolju varnih smetnjakov. Stran je dokaj razumljivo narejena. Vendar si z njo ne moraš kaj dosti pomagati, edino če se tudi ti opreš le na eno temo: odpadki. </w:t>
      </w:r>
    </w:p>
    <w:p w:rsidR="00417CEB" w:rsidRPr="00570498" w:rsidRDefault="00417CEB" w:rsidP="00417CEB"/>
    <w:p w:rsidR="00417CEB" w:rsidRPr="00570498" w:rsidRDefault="00417CEB" w:rsidP="00417CEB">
      <w:hyperlink r:id="rId158" w:history="1">
        <w:r w:rsidRPr="00570498">
          <w:rPr>
            <w:rStyle w:val="Hiperpovezava"/>
          </w:rPr>
          <w:t>http://www.rcr-zasavje.si/oko/oko1.html</w:t>
        </w:r>
      </w:hyperlink>
      <w:r w:rsidRPr="00570498">
        <w:t xml:space="preserve"> </w:t>
      </w:r>
    </w:p>
    <w:p w:rsidR="00417CEB" w:rsidRPr="00570498" w:rsidRDefault="00417CEB" w:rsidP="00417CEB">
      <w:r w:rsidRPr="00570498">
        <w:t xml:space="preserve">Tudi ta spletna stran je malo manj obsežna. Vsebuje </w:t>
      </w:r>
      <w:proofErr w:type="spellStart"/>
      <w:r w:rsidRPr="00570498">
        <w:t>poadtke</w:t>
      </w:r>
      <w:proofErr w:type="spellEnd"/>
      <w:r w:rsidRPr="00570498">
        <w:t xml:space="preserve"> o tem kako pravilno ravnati z odpadki,  o čistilnih napravah in o urejevanju prostora. Stran je razumljiva, vendar me ne pritegne dovolj, da bi poglobila branje o njeni vsebini.</w:t>
      </w:r>
    </w:p>
    <w:p w:rsidR="00417CEB" w:rsidRPr="00570498" w:rsidRDefault="00417CEB" w:rsidP="00417CEB"/>
    <w:p w:rsidR="00417CEB" w:rsidRPr="00570498" w:rsidRDefault="00417CEB" w:rsidP="00417CEB">
      <w:hyperlink r:id="rId159" w:history="1">
        <w:r w:rsidRPr="00570498">
          <w:rPr>
            <w:rStyle w:val="Hiperpovezava"/>
          </w:rPr>
          <w:t>http://www.barje.net/forumi/viewforum.php?f=19</w:t>
        </w:r>
      </w:hyperlink>
    </w:p>
    <w:p w:rsidR="00417CEB" w:rsidRPr="00570498" w:rsidRDefault="00417CEB" w:rsidP="00417CEB">
      <w:r w:rsidRPr="00570498">
        <w:t xml:space="preserve">Res, da je ta spletna stran forum, vendar se mi tudi ta stran pomembna, saj vsebuje veliko tem o okolju o katerih ljudje debatirajo. Lahko poveš tudi svoje mnenje ali pa izveš kaj zanimivega. Vsebuje podatke o azbestu, o onesnaževanju, o gradnji čistilnih naprav,  o sami zaščiti planeta... stran se mi zdi manj razumljiva, saj če hočeš zbrati podatke, moraš prebirati vsak odgovor piscev, in teh je veliko. </w:t>
      </w:r>
    </w:p>
    <w:p w:rsidR="00417CEB" w:rsidRPr="00570498" w:rsidRDefault="00417CEB" w:rsidP="00417CEB"/>
    <w:p w:rsidR="00417CEB" w:rsidRPr="00570498" w:rsidRDefault="00417CEB" w:rsidP="00417CEB">
      <w:hyperlink r:id="rId160" w:history="1">
        <w:r w:rsidRPr="00570498">
          <w:rPr>
            <w:rStyle w:val="Hiperpovezava"/>
          </w:rPr>
          <w:t>http://www.ekokrog.org/okoljevarstvo/</w:t>
        </w:r>
      </w:hyperlink>
    </w:p>
    <w:p w:rsidR="00417CEB" w:rsidRPr="00570498" w:rsidRDefault="00417CEB" w:rsidP="00417CEB">
      <w:r w:rsidRPr="00570498">
        <w:t xml:space="preserve">Spletna stran društva za </w:t>
      </w:r>
      <w:proofErr w:type="spellStart"/>
      <w:r w:rsidRPr="00570498">
        <w:t>naravovarsto</w:t>
      </w:r>
      <w:proofErr w:type="spellEnd"/>
      <w:r w:rsidRPr="00570498">
        <w:t xml:space="preserve"> in okoljevarstvo je preprosta in zanimiva. Je razumljiva, vendar se mi zdi, da vsebuje malo podatkov o </w:t>
      </w:r>
      <w:proofErr w:type="spellStart"/>
      <w:r w:rsidRPr="00570498">
        <w:t>okoljevarstu</w:t>
      </w:r>
      <w:proofErr w:type="spellEnd"/>
      <w:r w:rsidRPr="00570498">
        <w:t>.</w:t>
      </w:r>
    </w:p>
    <w:p w:rsidR="00417CEB" w:rsidRPr="00570498" w:rsidRDefault="00417CEB" w:rsidP="00417CEB"/>
    <w:p w:rsidR="00417CEB" w:rsidRPr="00570498" w:rsidRDefault="00417CEB" w:rsidP="00417CEB">
      <w:hyperlink r:id="rId161" w:history="1">
        <w:r w:rsidRPr="00570498">
          <w:rPr>
            <w:rStyle w:val="Hiperpovezava"/>
          </w:rPr>
          <w:t>http://www.zzv-kr.si/Content.aspx?page_id=48</w:t>
        </w:r>
      </w:hyperlink>
    </w:p>
    <w:p w:rsidR="00417CEB" w:rsidRPr="00570498" w:rsidRDefault="00417CEB" w:rsidP="00417CEB">
      <w:r w:rsidRPr="00570498">
        <w:t>Spletna stran, ki se nanaša na varstvo okolja. Zdi se mi zelo razumljiva. Vsebuje pa podatke o odpadkih, o odpadnih vodah, meritvah hrupa nekaj tudi o zraku. Vseeno se mi zdi, da stran glede okolja ni tako obsežna vsaj vsebuje tudi veliko drugih podatkov.</w:t>
      </w:r>
    </w:p>
    <w:p w:rsidR="00417CEB" w:rsidRPr="00570498" w:rsidRDefault="00417CEB" w:rsidP="00417CEB"/>
    <w:p w:rsidR="00417CEB" w:rsidRPr="00570498" w:rsidRDefault="00417CEB" w:rsidP="00417CEB">
      <w:hyperlink r:id="rId162" w:history="1">
        <w:r w:rsidRPr="00570498">
          <w:rPr>
            <w:rStyle w:val="Hiperpovezava"/>
          </w:rPr>
          <w:t>http://environment.alberta.ca/</w:t>
        </w:r>
      </w:hyperlink>
    </w:p>
    <w:p w:rsidR="00417CEB" w:rsidRPr="00570498" w:rsidRDefault="00417CEB" w:rsidP="00417CEB">
      <w:r w:rsidRPr="00570498">
        <w:t>Spletna stran, ki je razumljivo narejena in predstavljena. Tako kot ostale vsebuje podatke o vodi, zraku, podnebnem spreminjanju... na tej strani lahko najdeš veliko zanimivih podatkov.</w:t>
      </w:r>
    </w:p>
    <w:p w:rsidR="00417CEB" w:rsidRPr="00570498" w:rsidRDefault="00417CEB" w:rsidP="00417CEB"/>
    <w:p w:rsidR="00417CEB" w:rsidRPr="00570498" w:rsidRDefault="00417CEB" w:rsidP="00417CEB">
      <w:pPr>
        <w:rPr>
          <w:color w:val="000000"/>
        </w:rPr>
      </w:pPr>
      <w:hyperlink r:id="rId163" w:history="1">
        <w:r w:rsidRPr="00570498">
          <w:rPr>
            <w:rStyle w:val="Hiperpovezava"/>
          </w:rPr>
          <w:t>http://www.poslovni-utrip.si/?cat=10</w:t>
        </w:r>
      </w:hyperlink>
    </w:p>
    <w:p w:rsidR="00417CEB" w:rsidRPr="00570498" w:rsidRDefault="00417CEB" w:rsidP="00417CEB">
      <w:pPr>
        <w:rPr>
          <w:color w:val="000000"/>
        </w:rPr>
      </w:pPr>
      <w:r w:rsidRPr="00570498">
        <w:rPr>
          <w:color w:val="000000"/>
        </w:rPr>
        <w:t>Tekoči podatki o investicijah za varovanje okolja v Sloveniji.</w:t>
      </w:r>
    </w:p>
    <w:p w:rsidR="00417CEB" w:rsidRPr="00570498" w:rsidRDefault="00417CEB" w:rsidP="00417CEB">
      <w:pPr>
        <w:rPr>
          <w:color w:val="000000"/>
        </w:rPr>
      </w:pPr>
    </w:p>
    <w:p w:rsidR="00417CEB" w:rsidRPr="00570498" w:rsidRDefault="00417CEB" w:rsidP="00417CEB">
      <w:hyperlink r:id="rId164" w:history="1">
        <w:r w:rsidRPr="00570498">
          <w:rPr>
            <w:rStyle w:val="Hiperpovezava"/>
          </w:rPr>
          <w:t>http://portal.mss.edus.si/msswww/programi2006/programi/gimnazija/gimnazija/studij-okolja.html</w:t>
        </w:r>
      </w:hyperlink>
    </w:p>
    <w:p w:rsidR="00417CEB" w:rsidRPr="00570498" w:rsidRDefault="00417CEB" w:rsidP="00417CEB">
      <w:r w:rsidRPr="00570498">
        <w:t>Spletna stran predmeta ki ga imamo tudi na naši šoli.</w:t>
      </w:r>
    </w:p>
    <w:p w:rsidR="00417CEB" w:rsidRPr="00570498" w:rsidRDefault="00417CEB" w:rsidP="00417CEB"/>
    <w:p w:rsidR="00417CEB" w:rsidRPr="00570498" w:rsidRDefault="00417CEB" w:rsidP="00417CEB">
      <w:hyperlink r:id="rId165" w:history="1">
        <w:r w:rsidRPr="00570498">
          <w:rPr>
            <w:rStyle w:val="Hiperpovezava"/>
          </w:rPr>
          <w:t>http://www.ung.si/si/studijski-programi/1100/</w:t>
        </w:r>
      </w:hyperlink>
    </w:p>
    <w:p w:rsidR="00417CEB" w:rsidRPr="00570498" w:rsidRDefault="00417CEB" w:rsidP="00417CEB">
      <w:r w:rsidRPr="00570498">
        <w:t>Kmetijstvo in okolje - Cilj predmeta je pridobiti znanja iz problematike kmetijske dejavnosti v pokrajini, z njihovimi vzroki, značilnostmi in posledicami.</w:t>
      </w:r>
    </w:p>
    <w:p w:rsidR="00417CEB" w:rsidRPr="00570498" w:rsidRDefault="00417CEB" w:rsidP="00417CEB">
      <w:pPr>
        <w:rPr>
          <w:u w:val="single"/>
        </w:rPr>
      </w:pPr>
    </w:p>
    <w:p w:rsidR="00417CEB" w:rsidRPr="00570498" w:rsidRDefault="00417CEB" w:rsidP="00417CEB">
      <w:hyperlink r:id="rId166" w:history="1">
        <w:r w:rsidRPr="00570498">
          <w:rPr>
            <w:rStyle w:val="Hiperpovezava"/>
          </w:rPr>
          <w:t>http://www.sfi.si/</w:t>
        </w:r>
      </w:hyperlink>
    </w:p>
    <w:p w:rsidR="00417CEB" w:rsidRPr="00570498" w:rsidRDefault="00417CEB" w:rsidP="00417CEB">
      <w:r w:rsidRPr="00570498">
        <w:t>Slovenski forum inovacij – kako inovativno je okolje v Sloveniji v primerjavi z EU oz. svetom.</w:t>
      </w:r>
    </w:p>
    <w:p w:rsidR="00417CEB" w:rsidRPr="00570498" w:rsidRDefault="00417CEB" w:rsidP="00417CEB"/>
    <w:p w:rsidR="00417CEB" w:rsidRPr="00570498" w:rsidRDefault="00417CEB" w:rsidP="00417CEB">
      <w:hyperlink r:id="rId167" w:history="1">
        <w:r w:rsidRPr="00570498">
          <w:rPr>
            <w:rStyle w:val="Hiperpovezava"/>
          </w:rPr>
          <w:t>http://www.svr.gov.si/si/</w:t>
        </w:r>
      </w:hyperlink>
    </w:p>
    <w:p w:rsidR="00417CEB" w:rsidRPr="00570498" w:rsidRDefault="00417CEB" w:rsidP="00417CEB">
      <w:r w:rsidRPr="00570498">
        <w:t>Služba vlade Republike Slovenija za razvoj – poleg politike ima ta stran tudi nekaj člankov na temo Okolje v Sloveniji.</w:t>
      </w:r>
    </w:p>
    <w:p w:rsidR="00417CEB" w:rsidRPr="00570498" w:rsidRDefault="00417CEB" w:rsidP="00417CEB"/>
    <w:p w:rsidR="00417CEB" w:rsidRPr="00570498" w:rsidRDefault="00417CEB" w:rsidP="00417CEB">
      <w:hyperlink r:id="rId168" w:history="1">
        <w:r w:rsidRPr="00570498">
          <w:rPr>
            <w:rStyle w:val="Hiperpovezava"/>
          </w:rPr>
          <w:t>http://www.countdown2010.net/article/environment-for-europe-building-bridges-without-sustainable-foundations</w:t>
        </w:r>
      </w:hyperlink>
    </w:p>
    <w:p w:rsidR="00417CEB" w:rsidRPr="00570498" w:rsidRDefault="00417CEB" w:rsidP="00417CEB">
      <w:r w:rsidRPr="00570498">
        <w:t>Stran ki se ukvarja z okoljem v Evropi.</w:t>
      </w:r>
    </w:p>
    <w:p w:rsidR="00417CEB" w:rsidRPr="00570498" w:rsidRDefault="00417CEB" w:rsidP="00417CEB"/>
    <w:p w:rsidR="00417CEB" w:rsidRPr="00570498" w:rsidRDefault="00417CEB" w:rsidP="00417CEB">
      <w:hyperlink r:id="rId169" w:history="1">
        <w:r w:rsidRPr="00570498">
          <w:rPr>
            <w:rStyle w:val="Hiperpovezava"/>
          </w:rPr>
          <w:t>http://www.ricoh.com/environment/global/europe/</w:t>
        </w:r>
      </w:hyperlink>
    </w:p>
    <w:p w:rsidR="00417CEB" w:rsidRPr="00570498" w:rsidRDefault="00417CEB" w:rsidP="00417CEB">
      <w:r w:rsidRPr="00570498">
        <w:t xml:space="preserve">Stran spodbuja javnost k prehodu na obnovljive vire energije. Zbirajo tudi stare kartuše in </w:t>
      </w:r>
      <w:proofErr w:type="spellStart"/>
      <w:r w:rsidRPr="00570498">
        <w:t>toonerje</w:t>
      </w:r>
      <w:proofErr w:type="spellEnd"/>
      <w:r w:rsidRPr="00570498">
        <w:t>.</w:t>
      </w:r>
    </w:p>
    <w:p w:rsidR="00417CEB" w:rsidRPr="00570498" w:rsidRDefault="00417CEB" w:rsidP="00417CEB"/>
    <w:p w:rsidR="00417CEB" w:rsidRPr="00570498" w:rsidRDefault="00417CEB" w:rsidP="00417CEB">
      <w:hyperlink r:id="rId170" w:history="1">
        <w:r w:rsidRPr="00570498">
          <w:rPr>
            <w:rStyle w:val="Hiperpovezava"/>
          </w:rPr>
          <w:t>http://www.neurope.eu/</w:t>
        </w:r>
      </w:hyperlink>
    </w:p>
    <w:p w:rsidR="00417CEB" w:rsidRPr="00570498" w:rsidRDefault="00417CEB" w:rsidP="00417CEB">
      <w:r w:rsidRPr="00570498">
        <w:t>Najnovejši podatki iz vseh evropskih držav o ekologiji in skrbi za okolje.</w:t>
      </w:r>
    </w:p>
    <w:p w:rsidR="00417CEB" w:rsidRPr="00570498" w:rsidRDefault="00417CEB" w:rsidP="00417CEB"/>
    <w:p w:rsidR="00417CEB" w:rsidRPr="00570498" w:rsidRDefault="00417CEB" w:rsidP="00417CEB">
      <w:hyperlink r:id="rId171" w:history="1">
        <w:r w:rsidRPr="00570498">
          <w:rPr>
            <w:rStyle w:val="Hiperpovezava"/>
          </w:rPr>
          <w:t>http://www.dinos.si/</w:t>
        </w:r>
      </w:hyperlink>
    </w:p>
    <w:p w:rsidR="00417CEB" w:rsidRPr="00570498" w:rsidRDefault="00417CEB" w:rsidP="00417CEB">
      <w:r w:rsidRPr="00570498">
        <w:t>Zbiranje, prevoz in predelava kovinskih in nekovinskih ostankov in odpadnih materialov.</w:t>
      </w:r>
    </w:p>
    <w:p w:rsidR="00417CEB" w:rsidRPr="00570498" w:rsidRDefault="00417CEB" w:rsidP="00417CEB"/>
    <w:p w:rsidR="00417CEB" w:rsidRPr="00570498" w:rsidRDefault="00417CEB" w:rsidP="00417CEB">
      <w:pPr>
        <w:rPr>
          <w:color w:val="000000"/>
        </w:rPr>
      </w:pPr>
      <w:hyperlink r:id="rId172" w:history="1">
        <w:r w:rsidRPr="00570498">
          <w:rPr>
            <w:rStyle w:val="Hiperpovezava"/>
          </w:rPr>
          <w:t>http://www.chronos.si/</w:t>
        </w:r>
      </w:hyperlink>
    </w:p>
    <w:p w:rsidR="00417CEB" w:rsidRPr="00570498" w:rsidRDefault="00417CEB" w:rsidP="00417CEB">
      <w:pPr>
        <w:rPr>
          <w:color w:val="000000"/>
        </w:rPr>
      </w:pPr>
      <w:r w:rsidRPr="00570498">
        <w:rPr>
          <w:color w:val="000000"/>
        </w:rPr>
        <w:t>obravnava študije varstva okolja in urejanja prostora, podnebne spremembe, izvajanje investicij,…</w:t>
      </w:r>
    </w:p>
    <w:p w:rsidR="00417CEB" w:rsidRPr="00570498" w:rsidRDefault="00417CEB" w:rsidP="00417CEB"/>
    <w:p w:rsidR="00417CEB" w:rsidRPr="00570498" w:rsidRDefault="00417CEB" w:rsidP="00417CEB">
      <w:pPr>
        <w:rPr>
          <w:color w:val="000000"/>
        </w:rPr>
      </w:pPr>
      <w:hyperlink r:id="rId173" w:history="1">
        <w:r w:rsidRPr="00570498">
          <w:rPr>
            <w:rStyle w:val="Hiperpovezava"/>
          </w:rPr>
          <w:t>http://www.slopak.si/druzba.htm</w:t>
        </w:r>
      </w:hyperlink>
    </w:p>
    <w:p w:rsidR="00417CEB" w:rsidRPr="00570498" w:rsidRDefault="00417CEB" w:rsidP="00417CEB">
      <w:pPr>
        <w:rPr>
          <w:color w:val="000000"/>
        </w:rPr>
      </w:pPr>
      <w:r w:rsidRPr="00570498">
        <w:rPr>
          <w:color w:val="000000"/>
        </w:rPr>
        <w:t>Vse o ločenem zbiranju odpadkov, ni pa nobenega slikovnega gradiva.</w:t>
      </w:r>
    </w:p>
    <w:p w:rsidR="00417CEB" w:rsidRPr="00570498" w:rsidRDefault="00417CEB" w:rsidP="00417CEB">
      <w:pPr>
        <w:rPr>
          <w:color w:val="000000"/>
        </w:rPr>
      </w:pPr>
    </w:p>
    <w:p w:rsidR="00417CEB" w:rsidRPr="00570498" w:rsidRDefault="00417CEB" w:rsidP="00417CEB">
      <w:hyperlink r:id="rId174" w:history="1">
        <w:r w:rsidRPr="00570498">
          <w:rPr>
            <w:rStyle w:val="Hiperpovezava"/>
          </w:rPr>
          <w:t>http://repec.org/</w:t>
        </w:r>
      </w:hyperlink>
    </w:p>
    <w:p w:rsidR="00417CEB" w:rsidRPr="00570498" w:rsidRDefault="00417CEB" w:rsidP="00417CEB">
      <w:r w:rsidRPr="00570498">
        <w:t>Spletna stran ki je izdala priročnik za debato.</w:t>
      </w:r>
    </w:p>
    <w:p w:rsidR="00417CEB" w:rsidRPr="00570498" w:rsidRDefault="00417CEB" w:rsidP="00417CEB"/>
    <w:p w:rsidR="00417CEB" w:rsidRPr="00570498" w:rsidRDefault="00417CEB" w:rsidP="00417CEB">
      <w:pPr>
        <w:rPr>
          <w:rStyle w:val="apple-style-span"/>
          <w:color w:val="000000"/>
        </w:rPr>
      </w:pPr>
      <w:hyperlink r:id="rId175" w:history="1">
        <w:r w:rsidRPr="00570498">
          <w:rPr>
            <w:rStyle w:val="Hiperpovezava"/>
          </w:rPr>
          <w:t>http://www.environment-agency.gov.uk/</w:t>
        </w:r>
      </w:hyperlink>
    </w:p>
    <w:p w:rsidR="00417CEB" w:rsidRPr="00570498" w:rsidRDefault="00417CEB" w:rsidP="00417CEB">
      <w:pPr>
        <w:rPr>
          <w:rStyle w:val="apple-style-span"/>
          <w:color w:val="000000"/>
        </w:rPr>
      </w:pPr>
      <w:r w:rsidRPr="00570498">
        <w:rPr>
          <w:rStyle w:val="apple-style-span"/>
          <w:color w:val="000000"/>
        </w:rPr>
        <w:t>Imajo okoli 12.000 članov in okoli 900 milijonov letnega proračuna. Organizacija deluje v okviru Angleške ter Waleške vlade. Njihovo delo vključuje: Varovanje ljudi pred poplavami, Delovanje z industrijskimi objekti, Ljudem širijo zavednost o okolju, Delajo s kmeti, za lepšanje podeželja in restavriranje rek in jezer.</w:t>
      </w:r>
    </w:p>
    <w:p w:rsidR="00417CEB" w:rsidRPr="00570498" w:rsidRDefault="00417CEB" w:rsidP="00417CEB">
      <w:pPr>
        <w:rPr>
          <w:rStyle w:val="apple-style-span"/>
          <w:color w:val="000000"/>
        </w:rPr>
      </w:pPr>
    </w:p>
    <w:p w:rsidR="00417CEB" w:rsidRPr="00570498" w:rsidRDefault="00417CEB" w:rsidP="00417CEB">
      <w:pPr>
        <w:rPr>
          <w:rStyle w:val="apple-style-span"/>
          <w:color w:val="000000"/>
        </w:rPr>
      </w:pPr>
      <w:hyperlink r:id="rId176" w:history="1">
        <w:r w:rsidRPr="00570498">
          <w:rPr>
            <w:rStyle w:val="Hiperpovezava"/>
          </w:rPr>
          <w:t>http://www.chemvi.com/</w:t>
        </w:r>
      </w:hyperlink>
    </w:p>
    <w:p w:rsidR="00417CEB" w:rsidRPr="00570498" w:rsidRDefault="00417CEB" w:rsidP="00417CEB">
      <w:pPr>
        <w:rPr>
          <w:rStyle w:val="apple-style-span"/>
          <w:color w:val="000000"/>
        </w:rPr>
      </w:pPr>
      <w:bookmarkStart w:id="30" w:name="_Toc229552346"/>
      <w:r w:rsidRPr="00570498">
        <w:rPr>
          <w:rStyle w:val="apple-style-span"/>
          <w:color w:val="000000"/>
        </w:rPr>
        <w:t xml:space="preserve">Organizacija se osredotoča na analiziranje </w:t>
      </w:r>
      <w:proofErr w:type="spellStart"/>
      <w:r w:rsidRPr="00570498">
        <w:rPr>
          <w:rStyle w:val="apple-style-span"/>
          <w:color w:val="000000"/>
        </w:rPr>
        <w:t>elemntov</w:t>
      </w:r>
      <w:proofErr w:type="spellEnd"/>
      <w:r w:rsidRPr="00570498">
        <w:rPr>
          <w:rStyle w:val="apple-style-span"/>
          <w:color w:val="000000"/>
        </w:rPr>
        <w:t xml:space="preserve"> okolja, za izboljšanje splošnega življenja</w:t>
      </w:r>
      <w:bookmarkEnd w:id="30"/>
    </w:p>
    <w:p w:rsidR="00417CEB" w:rsidRPr="00570498" w:rsidRDefault="00417CEB" w:rsidP="00417CEB">
      <w:pPr>
        <w:rPr>
          <w:rStyle w:val="apple-style-span"/>
          <w:color w:val="000000"/>
        </w:rPr>
      </w:pPr>
      <w:r w:rsidRPr="00570498">
        <w:rPr>
          <w:rStyle w:val="apple-style-span"/>
          <w:color w:val="000000"/>
        </w:rPr>
        <w:t>Njihovo delo vključuje: Analizo kvalitete vode, prsti, organske prsti in Analizo mikrobiologije.</w:t>
      </w:r>
    </w:p>
    <w:p w:rsidR="00417CEB" w:rsidRPr="00570498" w:rsidRDefault="00417CEB" w:rsidP="00417CEB">
      <w:pPr>
        <w:rPr>
          <w:rStyle w:val="apple-style-span"/>
          <w:color w:val="000000"/>
        </w:rPr>
      </w:pPr>
    </w:p>
    <w:p w:rsidR="00417CEB" w:rsidRPr="00570498" w:rsidRDefault="00417CEB" w:rsidP="00417CEB">
      <w:pPr>
        <w:rPr>
          <w:rStyle w:val="apple-style-span"/>
          <w:color w:val="000000"/>
        </w:rPr>
      </w:pPr>
      <w:hyperlink r:id="rId177" w:history="1">
        <w:r w:rsidRPr="00570498">
          <w:rPr>
            <w:rStyle w:val="Hiperpovezava"/>
          </w:rPr>
          <w:t>http://discovermagazine.com/topics/environment</w:t>
        </w:r>
      </w:hyperlink>
    </w:p>
    <w:p w:rsidR="00417CEB" w:rsidRPr="00570498" w:rsidRDefault="00417CEB" w:rsidP="00417CEB">
      <w:pPr>
        <w:rPr>
          <w:rStyle w:val="apple-style-span"/>
          <w:color w:val="000000"/>
        </w:rPr>
      </w:pPr>
      <w:r w:rsidRPr="00570498">
        <w:rPr>
          <w:rStyle w:val="apple-style-span"/>
          <w:color w:val="000000"/>
        </w:rPr>
        <w:t>Revija, ki se osredotoča na razširiti pomen ter čistočo okolja širši javnosti.</w:t>
      </w:r>
    </w:p>
    <w:p w:rsidR="00417CEB" w:rsidRPr="00570498" w:rsidRDefault="00417CEB" w:rsidP="00417CEB">
      <w:pPr>
        <w:rPr>
          <w:rStyle w:val="apple-style-span"/>
          <w:color w:val="000000"/>
        </w:rPr>
      </w:pPr>
      <w:r w:rsidRPr="00570498">
        <w:rPr>
          <w:rStyle w:val="apple-style-span"/>
          <w:color w:val="000000"/>
        </w:rPr>
        <w:t>Njihovo delo vključuje: delo na terenu, intervjuvanje odgovornih oseb za okolje in širjenje novic.</w:t>
      </w:r>
    </w:p>
    <w:p w:rsidR="00417CEB" w:rsidRPr="00570498" w:rsidRDefault="00417CEB" w:rsidP="00417CEB">
      <w:pPr>
        <w:rPr>
          <w:rStyle w:val="apple-style-span"/>
          <w:color w:val="000000"/>
        </w:rPr>
      </w:pPr>
    </w:p>
    <w:p w:rsidR="00417CEB" w:rsidRPr="00570498" w:rsidRDefault="00417CEB" w:rsidP="00417CEB">
      <w:pPr>
        <w:rPr>
          <w:rStyle w:val="apple-style-span"/>
          <w:color w:val="000000"/>
        </w:rPr>
      </w:pPr>
      <w:hyperlink r:id="rId178" w:history="1">
        <w:r w:rsidRPr="00570498">
          <w:rPr>
            <w:rStyle w:val="Hiperpovezava"/>
          </w:rPr>
          <w:t>http://library.thinkquest.org/28022/</w:t>
        </w:r>
      </w:hyperlink>
    </w:p>
    <w:p w:rsidR="00417CEB" w:rsidRPr="00570498" w:rsidRDefault="00417CEB" w:rsidP="00417CEB">
      <w:pPr>
        <w:rPr>
          <w:rStyle w:val="apple-style-span"/>
          <w:color w:val="000000"/>
        </w:rPr>
      </w:pPr>
      <w:r w:rsidRPr="00570498">
        <w:rPr>
          <w:rStyle w:val="apple-style-span"/>
          <w:color w:val="000000"/>
        </w:rPr>
        <w:t>Stran oz. organizacija se posveča izključno vodovjem, po svetu. Njihovo delo vključuje analizo vodovja, predstavitev javnosti in ureditev vodnih strug.</w:t>
      </w:r>
    </w:p>
    <w:p w:rsidR="00417CEB" w:rsidRPr="00570498" w:rsidRDefault="00417CEB" w:rsidP="00417CEB">
      <w:pPr>
        <w:rPr>
          <w:rStyle w:val="apple-style-span"/>
          <w:color w:val="000000"/>
        </w:rPr>
      </w:pPr>
    </w:p>
    <w:p w:rsidR="00417CEB" w:rsidRPr="00570498" w:rsidRDefault="00417CEB" w:rsidP="00417CEB">
      <w:pPr>
        <w:rPr>
          <w:rStyle w:val="apple-style-span"/>
          <w:color w:val="000000"/>
        </w:rPr>
      </w:pPr>
      <w:hyperlink r:id="rId179" w:history="1">
        <w:r w:rsidRPr="00570498">
          <w:rPr>
            <w:rStyle w:val="Hiperpovezava"/>
          </w:rPr>
          <w:t>http://www.earthforce.org/</w:t>
        </w:r>
      </w:hyperlink>
    </w:p>
    <w:p w:rsidR="00417CEB" w:rsidRPr="00570498" w:rsidRDefault="00417CEB" w:rsidP="00417CEB">
      <w:pPr>
        <w:rPr>
          <w:rStyle w:val="apple-style-span"/>
          <w:color w:val="000000"/>
        </w:rPr>
      </w:pPr>
      <w:r w:rsidRPr="00570498">
        <w:rPr>
          <w:rStyle w:val="apple-style-span"/>
          <w:color w:val="000000"/>
        </w:rPr>
        <w:t>Organizacija, katera je pretežno sestavljena iz najstnikov. Posvečajo se temu, da predstavijo današnje probleme mladini in jo tudi aktivno vključijo v okolje varstvo</w:t>
      </w:r>
    </w:p>
    <w:p w:rsidR="00417CEB" w:rsidRPr="00570498" w:rsidRDefault="00417CEB" w:rsidP="00417CEB">
      <w:pPr>
        <w:rPr>
          <w:rStyle w:val="apple-style-span"/>
          <w:color w:val="000000"/>
        </w:rPr>
      </w:pPr>
    </w:p>
    <w:p w:rsidR="00417CEB" w:rsidRPr="00570498" w:rsidRDefault="00417CEB" w:rsidP="00417CEB">
      <w:pPr>
        <w:rPr>
          <w:rStyle w:val="apple-style-span"/>
        </w:rPr>
      </w:pPr>
      <w:hyperlink r:id="rId180" w:history="1">
        <w:r w:rsidRPr="00570498">
          <w:rPr>
            <w:rStyle w:val="Hiperpovezava"/>
          </w:rPr>
          <w:t>http://www.learner.org/interactives/weather/</w:t>
        </w:r>
      </w:hyperlink>
    </w:p>
    <w:p w:rsidR="00417CEB" w:rsidRPr="00570498" w:rsidRDefault="00417CEB" w:rsidP="00417CEB">
      <w:pPr>
        <w:rPr>
          <w:sz w:val="22"/>
          <w:szCs w:val="22"/>
        </w:rPr>
      </w:pPr>
      <w:r w:rsidRPr="00570498">
        <w:rPr>
          <w:sz w:val="22"/>
          <w:szCs w:val="22"/>
        </w:rPr>
        <w:t>Stran se posveča raziskavi kako vreme vpliva na naše okolje. Njihovo delo vključuje: Raziskavo neviht in njihovih vzrokov in raziskavo poplav ter rešitve le teh.</w:t>
      </w:r>
    </w:p>
    <w:p w:rsidR="00417CEB" w:rsidRPr="00570498" w:rsidRDefault="00417CEB" w:rsidP="00417CEB">
      <w:pPr>
        <w:rPr>
          <w:rStyle w:val="apple-style-span"/>
          <w:color w:val="000000"/>
        </w:rPr>
      </w:pPr>
    </w:p>
    <w:p w:rsidR="00417CEB" w:rsidRPr="00570498" w:rsidRDefault="00417CEB" w:rsidP="00417CEB">
      <w:pPr>
        <w:rPr>
          <w:rStyle w:val="apple-style-span"/>
          <w:color w:val="000000"/>
        </w:rPr>
      </w:pPr>
      <w:hyperlink r:id="rId181" w:history="1">
        <w:r w:rsidRPr="00570498">
          <w:rPr>
            <w:rStyle w:val="Hiperpovezava"/>
          </w:rPr>
          <w:t>http://www.globalwarming.org/</w:t>
        </w:r>
      </w:hyperlink>
    </w:p>
    <w:p w:rsidR="00417CEB" w:rsidRPr="00570498" w:rsidRDefault="00417CEB" w:rsidP="00417CEB">
      <w:pPr>
        <w:rPr>
          <w:sz w:val="22"/>
          <w:szCs w:val="22"/>
        </w:rPr>
      </w:pPr>
      <w:bookmarkStart w:id="31" w:name="_Toc229552347"/>
      <w:r w:rsidRPr="00570498">
        <w:rPr>
          <w:sz w:val="22"/>
          <w:szCs w:val="22"/>
        </w:rPr>
        <w:t>Skupina neprofitnih organizacij, ki se posvečajo izključno problemu globalnega ogrevanja</w:t>
      </w:r>
      <w:bookmarkEnd w:id="31"/>
    </w:p>
    <w:p w:rsidR="00417CEB" w:rsidRPr="00570498" w:rsidRDefault="00417CEB" w:rsidP="00417CEB">
      <w:pPr>
        <w:rPr>
          <w:sz w:val="22"/>
          <w:szCs w:val="22"/>
        </w:rPr>
      </w:pPr>
      <w:r w:rsidRPr="00570498">
        <w:rPr>
          <w:sz w:val="22"/>
          <w:szCs w:val="22"/>
        </w:rPr>
        <w:t xml:space="preserve">Njihovo delo vključuje: zmanjševanje porabe bencina, reorganizacija letalskega prometa, da bi imele neprofitne </w:t>
      </w:r>
      <w:proofErr w:type="spellStart"/>
      <w:r w:rsidRPr="00570498">
        <w:rPr>
          <w:sz w:val="22"/>
          <w:szCs w:val="22"/>
        </w:rPr>
        <w:t>orgnizacije</w:t>
      </w:r>
      <w:proofErr w:type="spellEnd"/>
      <w:r w:rsidRPr="00570498">
        <w:rPr>
          <w:sz w:val="22"/>
          <w:szCs w:val="22"/>
        </w:rPr>
        <w:t xml:space="preserve"> za pomoč prizadetim v poplavah več denarja...</w:t>
      </w:r>
    </w:p>
    <w:p w:rsidR="00417CEB" w:rsidRPr="00570498" w:rsidRDefault="00417CEB" w:rsidP="00417CEB">
      <w:pPr>
        <w:rPr>
          <w:rStyle w:val="apple-style-span"/>
          <w:color w:val="000000"/>
        </w:rPr>
      </w:pPr>
    </w:p>
    <w:p w:rsidR="00417CEB" w:rsidRPr="00570498" w:rsidRDefault="00417CEB" w:rsidP="00417CEB">
      <w:pPr>
        <w:rPr>
          <w:rStyle w:val="apple-style-span"/>
          <w:color w:val="000000"/>
        </w:rPr>
      </w:pPr>
      <w:hyperlink r:id="rId182" w:history="1">
        <w:r w:rsidRPr="00570498">
          <w:rPr>
            <w:rStyle w:val="Hiperpovezava"/>
          </w:rPr>
          <w:t>http://www.floods.org/home/default.asp</w:t>
        </w:r>
      </w:hyperlink>
    </w:p>
    <w:p w:rsidR="00417CEB" w:rsidRPr="00570498" w:rsidRDefault="00417CEB" w:rsidP="00417CEB">
      <w:pPr>
        <w:rPr>
          <w:rStyle w:val="apple-style-span"/>
          <w:color w:val="000000"/>
        </w:rPr>
      </w:pPr>
      <w:r w:rsidRPr="00570498">
        <w:rPr>
          <w:rStyle w:val="apple-style-span"/>
          <w:color w:val="000000"/>
        </w:rPr>
        <w:t>Organizacija, ki pomaga ljudem ter okolju, ki so bili prizadeti od neviht ter poplav. Zavzemajo se tudi za prilagoditev okolja, da bi zmanjšali nevarnosti poplav.</w:t>
      </w:r>
    </w:p>
    <w:p w:rsidR="00417CEB" w:rsidRPr="00570498" w:rsidRDefault="00417CEB" w:rsidP="00417CEB">
      <w:pPr>
        <w:rPr>
          <w:rStyle w:val="apple-style-span"/>
          <w:color w:val="000000"/>
        </w:rPr>
      </w:pPr>
    </w:p>
    <w:p w:rsidR="00417CEB" w:rsidRPr="00570498" w:rsidRDefault="00417CEB" w:rsidP="00417CEB">
      <w:pPr>
        <w:rPr>
          <w:rStyle w:val="apple-style-span"/>
          <w:color w:val="000000"/>
        </w:rPr>
      </w:pPr>
      <w:hyperlink r:id="rId183" w:history="1">
        <w:r w:rsidRPr="00570498">
          <w:rPr>
            <w:rStyle w:val="Hiperpovezava"/>
          </w:rPr>
          <w:t>http://www.rainforest-alliance.org/</w:t>
        </w:r>
      </w:hyperlink>
    </w:p>
    <w:p w:rsidR="00417CEB" w:rsidRPr="00570498" w:rsidRDefault="00417CEB" w:rsidP="00417CEB">
      <w:pPr>
        <w:rPr>
          <w:rStyle w:val="apple-style-span"/>
          <w:color w:val="000000"/>
        </w:rPr>
      </w:pPr>
      <w:r w:rsidRPr="00570498">
        <w:rPr>
          <w:rStyle w:val="apple-style-span"/>
          <w:color w:val="000000"/>
        </w:rPr>
        <w:t>Organizacija ščiti pragozdove po svetu pred izničenjem</w:t>
      </w:r>
    </w:p>
    <w:p w:rsidR="00417CEB" w:rsidRPr="00570498" w:rsidRDefault="00417CEB" w:rsidP="00417CEB">
      <w:pPr>
        <w:rPr>
          <w:rStyle w:val="apple-style-span"/>
          <w:color w:val="000000"/>
        </w:rPr>
      </w:pPr>
      <w:r w:rsidRPr="00570498">
        <w:rPr>
          <w:rStyle w:val="apple-style-span"/>
          <w:color w:val="000000"/>
        </w:rPr>
        <w:t>Njihovo delo vključuje:  Financiranje drugačnih materialov, ki ne izvirajo iz tam, Protestiranje proti izsekavanju teh gozdov in pomaganje živalim iz posekanih gozdov.</w:t>
      </w:r>
    </w:p>
    <w:p w:rsidR="00417CEB" w:rsidRPr="00570498" w:rsidRDefault="00417CEB" w:rsidP="00417CEB">
      <w:pPr>
        <w:rPr>
          <w:rStyle w:val="apple-style-span"/>
          <w:color w:val="000000"/>
        </w:rPr>
      </w:pPr>
    </w:p>
    <w:p w:rsidR="00417CEB" w:rsidRPr="00570498" w:rsidRDefault="00417CEB" w:rsidP="00417CEB">
      <w:pPr>
        <w:rPr>
          <w:rStyle w:val="apple-style-span"/>
          <w:color w:val="000000"/>
        </w:rPr>
      </w:pPr>
      <w:hyperlink r:id="rId184" w:history="1">
        <w:r w:rsidRPr="00570498">
          <w:rPr>
            <w:rStyle w:val="Hiperpovezava"/>
          </w:rPr>
          <w:t>http://www.cleanairworld.org/</w:t>
        </w:r>
      </w:hyperlink>
    </w:p>
    <w:p w:rsidR="00417CEB" w:rsidRPr="00570498" w:rsidRDefault="00417CEB" w:rsidP="00417CEB">
      <w:pPr>
        <w:rPr>
          <w:rStyle w:val="apple-style-span"/>
          <w:color w:val="000000"/>
        </w:rPr>
      </w:pPr>
      <w:r w:rsidRPr="00570498">
        <w:rPr>
          <w:rStyle w:val="apple-style-span"/>
          <w:color w:val="000000"/>
        </w:rPr>
        <w:t>Organizacija ki po celotnem svetu ozavešča ljudi o čistem zraku.</w:t>
      </w:r>
    </w:p>
    <w:p w:rsidR="00417CEB" w:rsidRPr="00570498" w:rsidRDefault="00417CEB" w:rsidP="00417CEB">
      <w:pPr>
        <w:rPr>
          <w:rStyle w:val="apple-style-span"/>
          <w:color w:val="000000"/>
        </w:rPr>
      </w:pPr>
    </w:p>
    <w:p w:rsidR="00417CEB" w:rsidRPr="00570498" w:rsidRDefault="00417CEB" w:rsidP="00417CEB">
      <w:pPr>
        <w:rPr>
          <w:rStyle w:val="apple-style-span"/>
          <w:color w:val="000000"/>
        </w:rPr>
      </w:pPr>
      <w:hyperlink r:id="rId185" w:history="1">
        <w:r w:rsidRPr="00570498">
          <w:rPr>
            <w:rStyle w:val="Hiperpovezava"/>
          </w:rPr>
          <w:t>http://www.noaawatch.gov/themes/severe.php</w:t>
        </w:r>
      </w:hyperlink>
    </w:p>
    <w:p w:rsidR="00417CEB" w:rsidRPr="00570498" w:rsidRDefault="00417CEB" w:rsidP="00417CEB">
      <w:pPr>
        <w:rPr>
          <w:rStyle w:val="apple-style-span"/>
          <w:color w:val="000000"/>
        </w:rPr>
      </w:pPr>
      <w:r w:rsidRPr="00570498">
        <w:rPr>
          <w:rStyle w:val="apple-style-span"/>
          <w:color w:val="000000"/>
        </w:rPr>
        <w:t>Stran predstavlja ljudem posledice in  nastanek tornada. Zavzemajo se za pomoč prizadetim v tornadih.</w:t>
      </w:r>
    </w:p>
    <w:p w:rsidR="00417CEB" w:rsidRPr="00570498" w:rsidRDefault="00417CEB" w:rsidP="00417CEB">
      <w:pPr>
        <w:rPr>
          <w:u w:val="single"/>
        </w:rPr>
      </w:pPr>
    </w:p>
    <w:p w:rsidR="00417CEB" w:rsidRPr="00570498" w:rsidRDefault="00417CEB" w:rsidP="00417CEB">
      <w:hyperlink r:id="rId186" w:history="1">
        <w:r w:rsidRPr="00570498">
          <w:rPr>
            <w:rStyle w:val="Hiperpovezava"/>
          </w:rPr>
          <w:t>http://www.gi-zrmk.si/ensvet.htm</w:t>
        </w:r>
      </w:hyperlink>
    </w:p>
    <w:p w:rsidR="00417CEB" w:rsidRPr="00570498" w:rsidRDefault="00417CEB" w:rsidP="00417CEB">
      <w:r w:rsidRPr="00570498">
        <w:t>Energijsko svetovanje o učinkoviti rabi energije v gospodinjstvih je pomembna pomoč vsem lastnikom hiš in stanovanj, ki nameravajo vlagati svoj denar v zmanjšanje rabe energije.</w:t>
      </w:r>
    </w:p>
    <w:p w:rsidR="00417CEB" w:rsidRPr="00570498" w:rsidRDefault="00417CEB" w:rsidP="00417CEB"/>
    <w:p w:rsidR="00417CEB" w:rsidRPr="00570498" w:rsidRDefault="00417CEB" w:rsidP="00417CEB">
      <w:hyperlink r:id="rId187" w:history="1">
        <w:r w:rsidRPr="00570498">
          <w:rPr>
            <w:rStyle w:val="Hiperpovezava"/>
          </w:rPr>
          <w:t>http://ec.europa.eu/environment/life/</w:t>
        </w:r>
      </w:hyperlink>
    </w:p>
    <w:p w:rsidR="00417CEB" w:rsidRPr="00570498" w:rsidRDefault="00417CEB" w:rsidP="00417CEB">
      <w:r w:rsidRPr="00570498">
        <w:t>Financirajo naravovarstveno osveščene projekte v evropski uniji.</w:t>
      </w:r>
    </w:p>
    <w:p w:rsidR="00417CEB" w:rsidRPr="00570498" w:rsidRDefault="00417CEB" w:rsidP="00417CEB"/>
    <w:p w:rsidR="00417CEB" w:rsidRPr="00570498" w:rsidRDefault="00417CEB" w:rsidP="00417CEB">
      <w:hyperlink r:id="rId188" w:history="1">
        <w:r w:rsidRPr="00570498">
          <w:rPr>
            <w:rStyle w:val="Hiperpovezava"/>
          </w:rPr>
          <w:t>http://ekologija.hr</w:t>
        </w:r>
      </w:hyperlink>
    </w:p>
    <w:p w:rsidR="00417CEB" w:rsidRPr="00570498" w:rsidRDefault="00417CEB" w:rsidP="00417CEB">
      <w:r w:rsidRPr="00570498">
        <w:t>Komunikacijski portal za informiranje ljudi o zaščiti okolja.</w:t>
      </w:r>
    </w:p>
    <w:p w:rsidR="00417CEB" w:rsidRPr="00570498" w:rsidRDefault="00417CEB" w:rsidP="00417CEB">
      <w:hyperlink r:id="rId189" w:history="1">
        <w:r w:rsidRPr="00570498">
          <w:rPr>
            <w:rStyle w:val="Hiperpovezava"/>
          </w:rPr>
          <w:t>http://markets.tetrapak.com/slovenia</w:t>
        </w:r>
      </w:hyperlink>
    </w:p>
    <w:p w:rsidR="00417CEB" w:rsidRPr="00570498" w:rsidRDefault="00417CEB" w:rsidP="00417CEB">
      <w:r w:rsidRPr="00570498">
        <w:t xml:space="preserve">Razvijajo najboljše rešitve za predelavo in pakiranje predvsem tekočih živil, objavljajo celovita letna poročila o vplivu vseh poslovnih aktivnostih na okolje. </w:t>
      </w:r>
      <w:proofErr w:type="spellStart"/>
      <w:r w:rsidRPr="00570498">
        <w:t>Ppodatki</w:t>
      </w:r>
      <w:proofErr w:type="spellEnd"/>
      <w:r w:rsidRPr="00570498">
        <w:t xml:space="preserve"> so uporabni, dokaj razumljivi, je veliko slikovnega gradiva, je na državni ravni.</w:t>
      </w:r>
    </w:p>
    <w:p w:rsidR="00417CEB" w:rsidRPr="00570498" w:rsidRDefault="00417CEB" w:rsidP="00417CEB"/>
    <w:p w:rsidR="00417CEB" w:rsidRPr="00570498" w:rsidRDefault="00417CEB" w:rsidP="00417CEB">
      <w:hyperlink r:id="rId190" w:history="1">
        <w:bookmarkStart w:id="32" w:name="_Toc229552348"/>
        <w:r w:rsidRPr="00570498">
          <w:rPr>
            <w:rStyle w:val="Hiperpovezava"/>
          </w:rPr>
          <w:t xml:space="preserve">UNESCO - </w:t>
        </w:r>
        <w:proofErr w:type="spellStart"/>
        <w:r w:rsidRPr="00570498">
          <w:rPr>
            <w:rStyle w:val="Hiperpovezava"/>
          </w:rPr>
          <w:t>Homepage</w:t>
        </w:r>
        <w:proofErr w:type="spellEnd"/>
        <w:r w:rsidRPr="00570498">
          <w:rPr>
            <w:rStyle w:val="Hiperpovezava"/>
          </w:rPr>
          <w:t xml:space="preserve"> | UNESCO.org | </w:t>
        </w:r>
        <w:proofErr w:type="spellStart"/>
        <w:r w:rsidRPr="00570498">
          <w:rPr>
            <w:rStyle w:val="Hiperpovezava"/>
          </w:rPr>
          <w:t>United</w:t>
        </w:r>
        <w:proofErr w:type="spellEnd"/>
        <w:r w:rsidRPr="00570498">
          <w:rPr>
            <w:rStyle w:val="Hiperpovezava"/>
          </w:rPr>
          <w:t xml:space="preserve"> </w:t>
        </w:r>
        <w:proofErr w:type="spellStart"/>
        <w:r w:rsidRPr="00570498">
          <w:rPr>
            <w:rStyle w:val="Hiperpovezava"/>
          </w:rPr>
          <w:t>Nations</w:t>
        </w:r>
        <w:proofErr w:type="spellEnd"/>
        <w:r w:rsidRPr="00570498">
          <w:rPr>
            <w:rStyle w:val="Hiperpovezava"/>
          </w:rPr>
          <w:t xml:space="preserve"> </w:t>
        </w:r>
        <w:proofErr w:type="spellStart"/>
        <w:r w:rsidRPr="00570498">
          <w:rPr>
            <w:rStyle w:val="Hiperpovezava"/>
          </w:rPr>
          <w:t>Educational</w:t>
        </w:r>
        <w:proofErr w:type="spellEnd"/>
        <w:r w:rsidRPr="00570498">
          <w:rPr>
            <w:rStyle w:val="Hiperpovezava"/>
          </w:rPr>
          <w:t xml:space="preserve">, </w:t>
        </w:r>
        <w:proofErr w:type="spellStart"/>
        <w:r w:rsidRPr="00570498">
          <w:rPr>
            <w:rStyle w:val="Hiperpovezava"/>
          </w:rPr>
          <w:t>Scientific</w:t>
        </w:r>
        <w:proofErr w:type="spellEnd"/>
        <w:r w:rsidRPr="00570498">
          <w:rPr>
            <w:rStyle w:val="Hiperpovezava"/>
          </w:rPr>
          <w:t xml:space="preserve"> </w:t>
        </w:r>
        <w:proofErr w:type="spellStart"/>
        <w:r w:rsidRPr="00570498">
          <w:rPr>
            <w:rStyle w:val="Hiperpovezava"/>
          </w:rPr>
          <w:t>and</w:t>
        </w:r>
        <w:proofErr w:type="spellEnd"/>
        <w:r w:rsidRPr="00570498">
          <w:rPr>
            <w:rStyle w:val="Hiperpovezava"/>
          </w:rPr>
          <w:t xml:space="preserve"> </w:t>
        </w:r>
        <w:proofErr w:type="spellStart"/>
        <w:r w:rsidRPr="00570498">
          <w:rPr>
            <w:rStyle w:val="Hiperpovezava"/>
          </w:rPr>
          <w:t>Cultural</w:t>
        </w:r>
        <w:proofErr w:type="spellEnd"/>
        <w:r w:rsidRPr="00570498">
          <w:rPr>
            <w:rStyle w:val="Hiperpovezava"/>
          </w:rPr>
          <w:t xml:space="preserve"> </w:t>
        </w:r>
        <w:proofErr w:type="spellStart"/>
        <w:r w:rsidRPr="00570498">
          <w:rPr>
            <w:rStyle w:val="Hiperpovezava"/>
          </w:rPr>
          <w:t>Organization</w:t>
        </w:r>
        <w:bookmarkEnd w:id="32"/>
        <w:proofErr w:type="spellEnd"/>
      </w:hyperlink>
    </w:p>
    <w:p w:rsidR="00417CEB" w:rsidRPr="00570498" w:rsidRDefault="00417CEB" w:rsidP="00417CEB">
      <w:r w:rsidRPr="00570498">
        <w:t>Promovira mednarodno sodelovanje v znanosti. Podatki zelo zanimivi, uporabni in predstavljeni na evropski ravni.</w:t>
      </w:r>
    </w:p>
    <w:p w:rsidR="00417CEB" w:rsidRPr="00570498" w:rsidRDefault="00417CEB" w:rsidP="00417CEB"/>
    <w:p w:rsidR="00417CEB" w:rsidRPr="00570498" w:rsidRDefault="00417CEB" w:rsidP="00417CEB">
      <w:hyperlink r:id="rId191" w:history="1">
        <w:r w:rsidRPr="00570498">
          <w:rPr>
            <w:rStyle w:val="Hiperpovezava"/>
          </w:rPr>
          <w:t xml:space="preserve">http://www. </w:t>
        </w:r>
        <w:proofErr w:type="spellStart"/>
        <w:r w:rsidRPr="00570498">
          <w:rPr>
            <w:rStyle w:val="Hiperpovezava"/>
          </w:rPr>
          <w:t>eurosite</w:t>
        </w:r>
        <w:proofErr w:type="spellEnd"/>
        <w:r w:rsidRPr="00570498">
          <w:rPr>
            <w:rStyle w:val="Hiperpovezava"/>
          </w:rPr>
          <w:t>-nature.org</w:t>
        </w:r>
      </w:hyperlink>
      <w:r w:rsidRPr="00570498">
        <w:t xml:space="preserve"> </w:t>
      </w:r>
    </w:p>
    <w:p w:rsidR="00417CEB" w:rsidRPr="00570498" w:rsidRDefault="00417CEB" w:rsidP="00417CEB">
      <w:r w:rsidRPr="00570498">
        <w:t xml:space="preserve">Ukvarjajo s sodelovanjem evropskih držav v prizadevanju za </w:t>
      </w:r>
      <w:proofErr w:type="spellStart"/>
      <w:r w:rsidRPr="00570498">
        <w:t>izbolšanje</w:t>
      </w:r>
      <w:proofErr w:type="spellEnd"/>
      <w:r w:rsidRPr="00570498">
        <w:t xml:space="preserve"> in ozaveščanje o globalnih spremembah - podatki so na evropski ravni, dokaj razumljivi vendar niso toliko uporabni.</w:t>
      </w:r>
    </w:p>
    <w:p w:rsidR="00417CEB" w:rsidRPr="00570498" w:rsidRDefault="00417CEB" w:rsidP="00417CEB">
      <w:hyperlink r:id="rId192" w:history="1">
        <w:r w:rsidRPr="00570498">
          <w:rPr>
            <w:rStyle w:val="Hiperpovezava"/>
          </w:rPr>
          <w:t>http://www.erico.si/slo/storitve_varstvo-okolja.php</w:t>
        </w:r>
      </w:hyperlink>
    </w:p>
    <w:p w:rsidR="00417CEB" w:rsidRPr="00570498" w:rsidRDefault="00417CEB" w:rsidP="00417CEB">
      <w:r w:rsidRPr="00570498">
        <w:t>Izvajajo programe za varstvo okolja, razna raziskovanja, analize, izobraževanja,…</w:t>
      </w:r>
    </w:p>
    <w:p w:rsidR="00417CEB" w:rsidRPr="00570498" w:rsidRDefault="00417CEB" w:rsidP="00417CEB"/>
    <w:p w:rsidR="00417CEB" w:rsidRPr="00570498" w:rsidRDefault="00417CEB" w:rsidP="00417CEB">
      <w:hyperlink r:id="rId193" w:history="1">
        <w:r w:rsidRPr="00570498">
          <w:rPr>
            <w:rStyle w:val="Hiperpovezava"/>
          </w:rPr>
          <w:t>http://www.zveza-ekokmet.si/</w:t>
        </w:r>
      </w:hyperlink>
      <w:r w:rsidRPr="00570498">
        <w:t xml:space="preserve"> </w:t>
      </w:r>
    </w:p>
    <w:p w:rsidR="00417CEB" w:rsidRPr="00570498" w:rsidRDefault="00417CEB" w:rsidP="00417CEB">
      <w:r w:rsidRPr="00570498">
        <w:t xml:space="preserve">Prizadevajo si za ekološko pridelavo </w:t>
      </w:r>
      <w:proofErr w:type="spellStart"/>
      <w:r w:rsidRPr="00570498">
        <w:t>prehrambenih</w:t>
      </w:r>
      <w:proofErr w:type="spellEnd"/>
      <w:r w:rsidRPr="00570498">
        <w:t xml:space="preserve"> izdelkov.</w:t>
      </w:r>
    </w:p>
    <w:p w:rsidR="00417CEB" w:rsidRPr="00570498" w:rsidRDefault="00417CEB" w:rsidP="00417CEB"/>
    <w:p w:rsidR="00417CEB" w:rsidRPr="00570498" w:rsidRDefault="00417CEB" w:rsidP="00417CEB">
      <w:hyperlink r:id="rId194" w:history="1">
        <w:r w:rsidRPr="00570498">
          <w:rPr>
            <w:rStyle w:val="Hiperpovezava"/>
          </w:rPr>
          <w:t>http://www.climnet.org/#</w:t>
        </w:r>
      </w:hyperlink>
      <w:r w:rsidRPr="00570498">
        <w:t xml:space="preserve"> </w:t>
      </w:r>
    </w:p>
    <w:p w:rsidR="00417CEB" w:rsidRPr="00570498" w:rsidRDefault="00417CEB" w:rsidP="00417CEB">
      <w:r w:rsidRPr="00570498">
        <w:t>Objavljajo podatke o aktualnih novicah v zvezi s podnebjem in delajo raziskave.</w:t>
      </w:r>
    </w:p>
    <w:p w:rsidR="00417CEB" w:rsidRPr="00570498" w:rsidRDefault="00417CEB" w:rsidP="00417CEB"/>
    <w:p w:rsidR="00417CEB" w:rsidRPr="00570498" w:rsidRDefault="00417CEB" w:rsidP="00417CEB">
      <w:pPr>
        <w:pStyle w:val="Odstavekseznama"/>
        <w:spacing w:after="0" w:line="240" w:lineRule="auto"/>
        <w:ind w:left="0"/>
        <w:rPr>
          <w:rFonts w:ascii="Times New Roman" w:hAnsi="Times New Roman" w:cs="Times New Roman"/>
          <w:sz w:val="20"/>
          <w:szCs w:val="20"/>
        </w:rPr>
      </w:pPr>
      <w:hyperlink r:id="rId195" w:tgtFrame="_blank" w:history="1">
        <w:r w:rsidRPr="00570498">
          <w:rPr>
            <w:rStyle w:val="Hiperpovezava"/>
            <w:rFonts w:ascii="Times New Roman" w:hAnsi="Times New Roman"/>
            <w:sz w:val="20"/>
            <w:szCs w:val="20"/>
          </w:rPr>
          <w:t>http://www.biteks.si</w:t>
        </w:r>
      </w:hyperlink>
    </w:p>
    <w:p w:rsidR="00417CEB" w:rsidRPr="00570498" w:rsidRDefault="00417CEB" w:rsidP="00417CEB">
      <w:r w:rsidRPr="00570498">
        <w:t xml:space="preserve">Osnovna dejavnost podjetja </w:t>
      </w:r>
      <w:proofErr w:type="spellStart"/>
      <w:r w:rsidRPr="00570498">
        <w:t>Biteks</w:t>
      </w:r>
      <w:proofErr w:type="spellEnd"/>
      <w:r w:rsidRPr="00570498">
        <w:t xml:space="preserve"> d.o.o. temelji na sodobnih načinih informiranja, komuniciranja, izobraževanja, svetovanja in trženja, posebej na področju varstva okolja, kemije, finančnega poslovanja, športa ter rekreacije in multimedijske dejavnosti. V okviru podjetja </w:t>
      </w:r>
      <w:proofErr w:type="spellStart"/>
      <w:r w:rsidRPr="00570498">
        <w:t>Biteks</w:t>
      </w:r>
      <w:proofErr w:type="spellEnd"/>
      <w:r w:rsidRPr="00570498">
        <w:t xml:space="preserve"> d.o.o. izdajajo reviji Kemija v šoli in Gospodarjenje z odpadki. Sodelujejo tudi s spletnim portalom na področju kemije in varovanja okolja. Z založbo, ki deluje v okviru </w:t>
      </w:r>
      <w:proofErr w:type="spellStart"/>
      <w:r w:rsidRPr="00570498">
        <w:t>Biteks</w:t>
      </w:r>
      <w:proofErr w:type="spellEnd"/>
      <w:r w:rsidRPr="00570498">
        <w:t xml:space="preserve"> d.o.o. sodeluje preko 80 avtorjev in drugih zunanjih sodelavcev.</w:t>
      </w:r>
    </w:p>
    <w:p w:rsidR="00417CEB" w:rsidRPr="00570498" w:rsidRDefault="00417CEB" w:rsidP="00417CEB"/>
    <w:p w:rsidR="00417CEB" w:rsidRPr="00570498" w:rsidRDefault="00417CEB" w:rsidP="00417CEB">
      <w:pPr>
        <w:pStyle w:val="Odstavekseznama"/>
        <w:spacing w:after="0" w:line="240" w:lineRule="auto"/>
        <w:ind w:left="0"/>
        <w:rPr>
          <w:rFonts w:ascii="Times New Roman" w:hAnsi="Times New Roman" w:cs="Times New Roman"/>
          <w:sz w:val="20"/>
          <w:szCs w:val="20"/>
        </w:rPr>
      </w:pPr>
      <w:hyperlink r:id="rId196" w:history="1">
        <w:r w:rsidRPr="00570498">
          <w:rPr>
            <w:rStyle w:val="Hiperpovezava"/>
            <w:rFonts w:ascii="Times New Roman" w:hAnsi="Times New Roman"/>
            <w:sz w:val="20"/>
            <w:szCs w:val="20"/>
          </w:rPr>
          <w:t>http://esa.org/</w:t>
        </w:r>
      </w:hyperlink>
    </w:p>
    <w:p w:rsidR="00417CEB" w:rsidRPr="00570498" w:rsidRDefault="00417CEB" w:rsidP="00417CEB">
      <w:proofErr w:type="spellStart"/>
      <w:r w:rsidRPr="00570498">
        <w:t>The</w:t>
      </w:r>
      <w:proofErr w:type="spellEnd"/>
      <w:r w:rsidRPr="00570498">
        <w:t xml:space="preserve"> </w:t>
      </w:r>
      <w:proofErr w:type="spellStart"/>
      <w:r w:rsidRPr="00570498">
        <w:t>Ecological</w:t>
      </w:r>
      <w:proofErr w:type="spellEnd"/>
      <w:r w:rsidRPr="00570498">
        <w:t xml:space="preserve"> </w:t>
      </w:r>
      <w:proofErr w:type="spellStart"/>
      <w:r w:rsidRPr="00570498">
        <w:t>Society</w:t>
      </w:r>
      <w:proofErr w:type="spellEnd"/>
      <w:r w:rsidRPr="00570498">
        <w:t xml:space="preserve"> </w:t>
      </w:r>
      <w:proofErr w:type="spellStart"/>
      <w:r w:rsidRPr="00570498">
        <w:t>of</w:t>
      </w:r>
      <w:proofErr w:type="spellEnd"/>
      <w:r w:rsidRPr="00570498">
        <w:t xml:space="preserve"> </w:t>
      </w:r>
      <w:proofErr w:type="spellStart"/>
      <w:r w:rsidRPr="00570498">
        <w:t>America</w:t>
      </w:r>
      <w:proofErr w:type="spellEnd"/>
      <w:r w:rsidRPr="00570498">
        <w:t xml:space="preserve"> (ESA) je neprofitna organizacija, ustanovljena leta 1915. Skrbijo za pospeševanje ekološke osveščenosti. Znanost z izboljšanjem komunikacije med ekologi. Povečujejo razpoložljivih sredstev za izvajanje okoljskih znanosti.</w:t>
      </w:r>
    </w:p>
    <w:p w:rsidR="00417CEB" w:rsidRPr="00570498" w:rsidRDefault="00417CEB" w:rsidP="00417CEB">
      <w:pPr>
        <w:pStyle w:val="Odstavekseznama"/>
        <w:spacing w:after="0" w:line="240" w:lineRule="auto"/>
        <w:ind w:left="66"/>
        <w:rPr>
          <w:rFonts w:ascii="Times New Roman" w:hAnsi="Times New Roman" w:cs="Times New Roman"/>
          <w:sz w:val="20"/>
          <w:szCs w:val="20"/>
        </w:rPr>
      </w:pPr>
    </w:p>
    <w:p w:rsidR="00417CEB" w:rsidRPr="00570498" w:rsidRDefault="00417CEB" w:rsidP="00417CEB">
      <w:pPr>
        <w:pStyle w:val="Odstavekseznama"/>
        <w:spacing w:after="0" w:line="240" w:lineRule="auto"/>
        <w:ind w:left="0"/>
        <w:rPr>
          <w:rFonts w:ascii="Times New Roman" w:hAnsi="Times New Roman" w:cs="Times New Roman"/>
          <w:sz w:val="20"/>
          <w:szCs w:val="20"/>
        </w:rPr>
      </w:pPr>
      <w:hyperlink r:id="rId197" w:history="1">
        <w:r w:rsidRPr="00570498">
          <w:rPr>
            <w:rStyle w:val="Hiperpovezava"/>
            <w:rFonts w:ascii="Times New Roman" w:hAnsi="Times New Roman"/>
            <w:sz w:val="20"/>
            <w:szCs w:val="20"/>
          </w:rPr>
          <w:t>http://www.lakolit.si/index.html</w:t>
        </w:r>
      </w:hyperlink>
    </w:p>
    <w:p w:rsidR="00417CEB" w:rsidRPr="00570498" w:rsidRDefault="00417CEB" w:rsidP="00417CEB">
      <w:proofErr w:type="spellStart"/>
      <w:r w:rsidRPr="00570498">
        <w:t>Lakolit</w:t>
      </w:r>
      <w:proofErr w:type="spellEnd"/>
      <w:r w:rsidRPr="00570498">
        <w:t xml:space="preserve"> d.o.o. je podjetje, ki se je odločilo, da posreduje znanje tudi drugim obrtnikom in podjetnikom, ki se pri svoji dejavnosti srečujejo z odpadki raznih vrst. Z devetletnim delom z odpadki v tujini so si pridobili izkušnje in zaupanje partnerjev, zato so tudi prevzeli ekskluzivno prodajo in montažo ekoloških naprav. </w:t>
      </w:r>
    </w:p>
    <w:p w:rsidR="00417CEB" w:rsidRPr="00570498" w:rsidRDefault="00417CEB" w:rsidP="00417CEB">
      <w:pPr>
        <w:pStyle w:val="Odstavekseznama"/>
        <w:ind w:left="0"/>
        <w:rPr>
          <w:rFonts w:ascii="Times New Roman" w:hAnsi="Times New Roman" w:cs="Times New Roman"/>
          <w:sz w:val="20"/>
          <w:szCs w:val="20"/>
        </w:rPr>
      </w:pPr>
    </w:p>
    <w:p w:rsidR="00417CEB" w:rsidRPr="00570498" w:rsidRDefault="00417CEB" w:rsidP="00417CEB">
      <w:pPr>
        <w:pStyle w:val="Odstavekseznama"/>
        <w:spacing w:after="0" w:line="240" w:lineRule="auto"/>
        <w:ind w:left="0"/>
        <w:rPr>
          <w:rFonts w:ascii="Times New Roman" w:hAnsi="Times New Roman" w:cs="Times New Roman"/>
          <w:sz w:val="20"/>
          <w:szCs w:val="20"/>
        </w:rPr>
      </w:pPr>
      <w:hyperlink r:id="rId198" w:history="1">
        <w:r w:rsidRPr="00570498">
          <w:rPr>
            <w:rStyle w:val="Hiperpovezava"/>
            <w:rFonts w:ascii="Times New Roman" w:hAnsi="Times New Roman"/>
            <w:sz w:val="20"/>
            <w:szCs w:val="20"/>
          </w:rPr>
          <w:t>http://www.esotech.si/index.php</w:t>
        </w:r>
      </w:hyperlink>
    </w:p>
    <w:p w:rsidR="00417CEB" w:rsidRPr="00570498" w:rsidRDefault="00417CEB" w:rsidP="00417CEB">
      <w:proofErr w:type="spellStart"/>
      <w:r w:rsidRPr="00570498">
        <w:t>Esotech</w:t>
      </w:r>
      <w:proofErr w:type="spellEnd"/>
      <w:r w:rsidRPr="00570498">
        <w:t xml:space="preserve"> skupaj s strateškimi partnerji razvija in izvaja implementacijo okoljevarstvenih tehnologij na področju varovanja zraka, čiščenja vod in ravnanja z odpadki. V sklopu teh treh področij ponujamo rešitve na ključ, ki vključujejo </w:t>
      </w:r>
      <w:proofErr w:type="spellStart"/>
      <w:r w:rsidRPr="00570498">
        <w:t>monitoring</w:t>
      </w:r>
      <w:proofErr w:type="spellEnd"/>
      <w:r w:rsidRPr="00570498">
        <w:t>, idejno rešitev, projektiranje, dobavo in montažo ter izvedbo skupaj z vzdrževanjem in šolanjem.</w:t>
      </w:r>
    </w:p>
    <w:p w:rsidR="00417CEB" w:rsidRPr="00570498" w:rsidRDefault="00417CEB" w:rsidP="00417CEB"/>
    <w:p w:rsidR="00417CEB" w:rsidRPr="00570498" w:rsidRDefault="00417CEB" w:rsidP="00417CEB">
      <w:pPr>
        <w:pStyle w:val="Odstavekseznama"/>
        <w:spacing w:after="0" w:line="240" w:lineRule="auto"/>
        <w:ind w:left="0"/>
        <w:rPr>
          <w:rFonts w:ascii="Times New Roman" w:hAnsi="Times New Roman" w:cs="Times New Roman"/>
          <w:sz w:val="20"/>
          <w:szCs w:val="20"/>
        </w:rPr>
      </w:pPr>
      <w:hyperlink r:id="rId199" w:history="1">
        <w:r w:rsidRPr="00570498">
          <w:rPr>
            <w:rStyle w:val="Hiperpovezava"/>
            <w:rFonts w:ascii="Times New Roman" w:hAnsi="Times New Roman"/>
            <w:sz w:val="20"/>
            <w:szCs w:val="20"/>
          </w:rPr>
          <w:t>http://www.venture.si/toplotne-crpalke/zrak-voda.htm</w:t>
        </w:r>
      </w:hyperlink>
    </w:p>
    <w:p w:rsidR="00417CEB" w:rsidRPr="00570498" w:rsidRDefault="00417CEB" w:rsidP="00417CEB">
      <w:r w:rsidRPr="00570498">
        <w:t>Ukvarja se z izdelovanjem, prodajo in informiranjem o toplotnih črpalkah. Kako to deluje in koliko stane.</w:t>
      </w:r>
    </w:p>
    <w:p w:rsidR="00417CEB" w:rsidRPr="00570498" w:rsidRDefault="00417CEB" w:rsidP="00417CEB">
      <w:pPr>
        <w:pStyle w:val="Odstavekseznama"/>
        <w:ind w:left="0"/>
        <w:rPr>
          <w:rFonts w:ascii="Times New Roman" w:hAnsi="Times New Roman" w:cs="Times New Roman"/>
          <w:sz w:val="20"/>
          <w:szCs w:val="20"/>
        </w:rPr>
      </w:pPr>
    </w:p>
    <w:p w:rsidR="00417CEB" w:rsidRPr="00570498" w:rsidRDefault="00417CEB" w:rsidP="00417CEB">
      <w:pPr>
        <w:pStyle w:val="Odstavekseznama"/>
        <w:spacing w:after="0" w:line="240" w:lineRule="auto"/>
        <w:ind w:left="0"/>
        <w:rPr>
          <w:rFonts w:ascii="Times New Roman" w:hAnsi="Times New Roman" w:cs="Times New Roman"/>
          <w:sz w:val="20"/>
          <w:szCs w:val="20"/>
        </w:rPr>
      </w:pPr>
      <w:hyperlink r:id="rId200" w:history="1">
        <w:r w:rsidRPr="00570498">
          <w:rPr>
            <w:rStyle w:val="Hiperpovezava"/>
            <w:rFonts w:ascii="Times New Roman" w:hAnsi="Times New Roman"/>
            <w:sz w:val="20"/>
            <w:szCs w:val="20"/>
          </w:rPr>
          <w:t>http://www.cistilne-naprave.si/</w:t>
        </w:r>
      </w:hyperlink>
    </w:p>
    <w:p w:rsidR="00417CEB" w:rsidRPr="00570498" w:rsidRDefault="00417CEB" w:rsidP="00417CEB">
      <w:r w:rsidRPr="00570498">
        <w:t>Ukvarjajo se z izdelavo in nameščanjem čistilnih bioloških naprav.</w:t>
      </w:r>
    </w:p>
    <w:p w:rsidR="00417CEB" w:rsidRPr="00570498" w:rsidRDefault="00417CEB" w:rsidP="00417CEB">
      <w:pPr>
        <w:pStyle w:val="Odstavekseznama"/>
        <w:ind w:left="0"/>
        <w:rPr>
          <w:rFonts w:ascii="Times New Roman" w:hAnsi="Times New Roman" w:cs="Times New Roman"/>
          <w:sz w:val="20"/>
          <w:szCs w:val="20"/>
        </w:rPr>
      </w:pPr>
    </w:p>
    <w:p w:rsidR="00417CEB" w:rsidRPr="00570498" w:rsidRDefault="00417CEB" w:rsidP="00417CEB">
      <w:pPr>
        <w:pStyle w:val="Odstavekseznama"/>
        <w:spacing w:after="0" w:line="240" w:lineRule="auto"/>
        <w:ind w:left="0"/>
        <w:rPr>
          <w:rFonts w:ascii="Times New Roman" w:hAnsi="Times New Roman" w:cs="Times New Roman"/>
          <w:sz w:val="20"/>
          <w:szCs w:val="20"/>
        </w:rPr>
      </w:pPr>
      <w:hyperlink r:id="rId201" w:history="1">
        <w:r w:rsidRPr="00570498">
          <w:rPr>
            <w:rStyle w:val="Hiperpovezava"/>
            <w:rFonts w:ascii="Times New Roman" w:hAnsi="Times New Roman"/>
            <w:sz w:val="20"/>
            <w:szCs w:val="20"/>
          </w:rPr>
          <w:t>http://ec.europa.eu/environment/impel/index.htm</w:t>
        </w:r>
      </w:hyperlink>
    </w:p>
    <w:p w:rsidR="00417CEB" w:rsidRPr="00570498" w:rsidRDefault="00417CEB" w:rsidP="00417CEB">
      <w:r w:rsidRPr="00570498">
        <w:t>Je omrežje Evropske unije za izvajanje in uveljavljanje okoljskega prava (IMPEL) je mednarodna neprofitna zveza okoljskih organov držav članic, držav pristopnic in držav kandidatk v Evropski uniji in držav EGP.</w:t>
      </w:r>
    </w:p>
    <w:p w:rsidR="00417CEB" w:rsidRPr="00570498" w:rsidRDefault="00417CEB" w:rsidP="00417CEB">
      <w:pPr>
        <w:pStyle w:val="Odstavekseznama"/>
        <w:ind w:left="0"/>
        <w:rPr>
          <w:rFonts w:ascii="Times New Roman" w:hAnsi="Times New Roman" w:cs="Times New Roman"/>
          <w:sz w:val="20"/>
          <w:szCs w:val="20"/>
        </w:rPr>
      </w:pPr>
    </w:p>
    <w:p w:rsidR="00417CEB" w:rsidRPr="00570498" w:rsidRDefault="00417CEB" w:rsidP="00417CEB">
      <w:pPr>
        <w:pStyle w:val="Odstavekseznama"/>
        <w:spacing w:after="0" w:line="240" w:lineRule="auto"/>
        <w:ind w:left="0"/>
        <w:rPr>
          <w:rFonts w:ascii="Times New Roman" w:hAnsi="Times New Roman" w:cs="Times New Roman"/>
          <w:sz w:val="20"/>
          <w:szCs w:val="20"/>
        </w:rPr>
      </w:pPr>
      <w:hyperlink r:id="rId202" w:history="1">
        <w:r w:rsidRPr="00570498">
          <w:rPr>
            <w:rStyle w:val="Hiperpovezava"/>
            <w:rFonts w:ascii="Times New Roman" w:hAnsi="Times New Roman"/>
            <w:sz w:val="20"/>
            <w:szCs w:val="20"/>
          </w:rPr>
          <w:t>http://ec.europa.eu/climateaction/index_en.htm</w:t>
        </w:r>
      </w:hyperlink>
    </w:p>
    <w:p w:rsidR="00417CEB" w:rsidRPr="00570498" w:rsidRDefault="00417CEB" w:rsidP="00417CEB">
      <w:r w:rsidRPr="00570498">
        <w:t>Evropska komisija to spletno stran vzdržuje zato, da izboljšajo dostop javnosti do informacij o svojih pobudah in politikah Evropske unije na splošno. Naš cilj je, da so te informacije pravočasne in točne.</w:t>
      </w:r>
    </w:p>
    <w:p w:rsidR="00417CEB" w:rsidRPr="00570498" w:rsidRDefault="00417CEB" w:rsidP="00417CEB">
      <w:hyperlink r:id="rId203" w:history="1">
        <w:r w:rsidRPr="00570498">
          <w:rPr>
            <w:rStyle w:val="Hiperpovezava"/>
          </w:rPr>
          <w:t>http://yee.ecn.cz/mainpage.htm</w:t>
        </w:r>
      </w:hyperlink>
    </w:p>
    <w:p w:rsidR="00417CEB" w:rsidRPr="00570498" w:rsidRDefault="00417CEB" w:rsidP="00417CEB">
      <w:r w:rsidRPr="00570498">
        <w:t>Je stran v angleščini na kateri lahko najdemo najrazličnejše strani o okolju.</w:t>
      </w:r>
    </w:p>
    <w:p w:rsidR="00417CEB" w:rsidRPr="00570498" w:rsidRDefault="00417CEB" w:rsidP="00417CEB">
      <w:pPr>
        <w:rPr>
          <w:lang w:eastAsia="en-US"/>
        </w:rPr>
      </w:pPr>
    </w:p>
    <w:p w:rsidR="00417CEB" w:rsidRPr="00570498" w:rsidRDefault="00417CEB" w:rsidP="00417CEB">
      <w:hyperlink r:id="rId204" w:history="1">
        <w:r w:rsidRPr="00570498">
          <w:rPr>
            <w:rStyle w:val="Hiperpovezava"/>
          </w:rPr>
          <w:t>http://www.forskning.se/InfactPlaneten/index.html?lang=eng</w:t>
        </w:r>
      </w:hyperlink>
    </w:p>
    <w:p w:rsidR="00417CEB" w:rsidRPr="00570498" w:rsidRDefault="00417CEB" w:rsidP="00417CEB">
      <w:r w:rsidRPr="00570498">
        <w:t xml:space="preserve">Je stran v angleščini, ki je namenjena spoznavanje svojega planeta. Ima več različnih tem: zrak, voda, </w:t>
      </w:r>
      <w:proofErr w:type="spellStart"/>
      <w:r w:rsidRPr="00570498">
        <w:t>živlenje</w:t>
      </w:r>
      <w:proofErr w:type="spellEnd"/>
      <w:r w:rsidRPr="00570498">
        <w:t xml:space="preserve">, ogenj, zemlja in druge. Vse ima zelo dobro razložene. Je manj strokovna stran in lahka za uporabljanje. Iz nje lahko dobimo zelo različne podatke o okolju. </w:t>
      </w:r>
    </w:p>
    <w:p w:rsidR="00417CEB" w:rsidRPr="00570498" w:rsidRDefault="00417CEB" w:rsidP="00417CEB"/>
    <w:p w:rsidR="00417CEB" w:rsidRPr="00570498" w:rsidRDefault="00417CEB" w:rsidP="00417CEB">
      <w:hyperlink r:id="rId205" w:history="1">
        <w:r w:rsidRPr="00570498">
          <w:rPr>
            <w:rStyle w:val="Hiperpovezava"/>
          </w:rPr>
          <w:t>http://www.regionres.eu/</w:t>
        </w:r>
      </w:hyperlink>
    </w:p>
    <w:p w:rsidR="00417CEB" w:rsidRPr="00570498" w:rsidRDefault="00417CEB" w:rsidP="00417CEB">
      <w:r w:rsidRPr="00570498">
        <w:t>Je mreža evropskih regij za izobraževanje o trajnostnem razvoju. Predstavlja 17 evropskih regij iz 7 držav članic. Cilj mreže je podpirati zaveze institucij EU in mednarodnih organizacij na področju okoljskega izobraževanja</w:t>
      </w:r>
    </w:p>
    <w:p w:rsidR="00417CEB" w:rsidRPr="00570498" w:rsidRDefault="00417CEB" w:rsidP="00417CEB"/>
    <w:p w:rsidR="00417CEB" w:rsidRPr="00570498" w:rsidRDefault="00417CEB" w:rsidP="00417CEB">
      <w:hyperlink r:id="rId206" w:history="1">
        <w:r w:rsidRPr="00570498">
          <w:rPr>
            <w:rStyle w:val="Hiperpovezava"/>
          </w:rPr>
          <w:t>http://www.environment-agency.gov.uk/</w:t>
        </w:r>
      </w:hyperlink>
    </w:p>
    <w:p w:rsidR="00417CEB" w:rsidRPr="00570498" w:rsidRDefault="00417CEB" w:rsidP="00417CEB">
      <w:r w:rsidRPr="00570498">
        <w:t>Pazijo na okolje in ga poboljšujejo za nas in prihodnje generacije. Na tej strani najdemo novice o naravi, o kakovosti vode hrane rib in podobne stvari. To stran lahko uporabimo za različne referate in poročanja. Lahko nam pomagajo tudi pri študiju okolja</w:t>
      </w:r>
    </w:p>
    <w:p w:rsidR="00417CEB" w:rsidRPr="00570498" w:rsidRDefault="00417CEB" w:rsidP="00417CEB"/>
    <w:p w:rsidR="00417CEB" w:rsidRPr="00570498" w:rsidRDefault="00417CEB" w:rsidP="00417CEB">
      <w:hyperlink r:id="rId207" w:history="1">
        <w:r w:rsidRPr="00570498">
          <w:rPr>
            <w:rStyle w:val="Hiperpovezava"/>
          </w:rPr>
          <w:t>http://www.siol.net/slovenija/znanost_in_okolje.aspx</w:t>
        </w:r>
      </w:hyperlink>
    </w:p>
    <w:p w:rsidR="00417CEB" w:rsidRPr="00570498" w:rsidRDefault="00417CEB" w:rsidP="00417CEB">
      <w:r w:rsidRPr="00570498">
        <w:t>Na tej strani najdemo podatke o elektrarnah, odpadkih in podobnih stvareh</w:t>
      </w:r>
    </w:p>
    <w:p w:rsidR="00417CEB" w:rsidRPr="00570498" w:rsidRDefault="00417CEB" w:rsidP="00417CEB"/>
    <w:p w:rsidR="00417CEB" w:rsidRPr="00570498" w:rsidRDefault="00417CEB" w:rsidP="00417CEB">
      <w:hyperlink r:id="rId208" w:history="1">
        <w:r w:rsidRPr="00570498">
          <w:rPr>
            <w:rStyle w:val="Hiperpovezava"/>
          </w:rPr>
          <w:t>http://www.zzv-ce.si/uploads/onesnazenost%20zraka%20v%20celjski%20regiji%202006.pdf</w:t>
        </w:r>
      </w:hyperlink>
    </w:p>
    <w:p w:rsidR="00417CEB" w:rsidRPr="00570498" w:rsidRDefault="00417CEB" w:rsidP="00417CEB">
      <w:r w:rsidRPr="00570498">
        <w:t>Podatki o onesnaženosti zraka z žveplovimi in dušikovimi oksidi v celjski regiji, merjeni na avtomatski vremenski postaji. Najnovejši objavljeni podatki so iz leta 2006.</w:t>
      </w:r>
    </w:p>
    <w:p w:rsidR="00417CEB" w:rsidRPr="00570498" w:rsidRDefault="00417CEB" w:rsidP="00417CEB"/>
    <w:p w:rsidR="00417CEB" w:rsidRPr="00570498" w:rsidRDefault="00417CEB" w:rsidP="00417CEB">
      <w:hyperlink r:id="rId209" w:anchor="ONESNA%C5%BDENJE" w:history="1">
        <w:r w:rsidRPr="00570498">
          <w:rPr>
            <w:rStyle w:val="Hiperpovezava"/>
          </w:rPr>
          <w:t>http://www2.arnes.si/~osceifb1s/zrak.htm#ONESNA%C5%BDENJE</w:t>
        </w:r>
      </w:hyperlink>
    </w:p>
    <w:p w:rsidR="00417CEB" w:rsidRPr="00570498" w:rsidRDefault="00417CEB" w:rsidP="00417CEB">
      <w:r w:rsidRPr="00570498">
        <w:t xml:space="preserve">Splošni podatki o ozračju, onesnaževanju zraka, nekaj informacij o različnih metodah čiščenja zraka.  </w:t>
      </w:r>
    </w:p>
    <w:p w:rsidR="00417CEB" w:rsidRPr="00570498" w:rsidRDefault="00417CEB" w:rsidP="00417CEB"/>
    <w:p w:rsidR="00417CEB" w:rsidRPr="00570498" w:rsidRDefault="00417CEB" w:rsidP="00417CEB">
      <w:hyperlink r:id="rId210" w:history="1">
        <w:r w:rsidRPr="00570498">
          <w:rPr>
            <w:rStyle w:val="Hiperpovezava"/>
          </w:rPr>
          <w:t>http://tadejropret.wordpress.com/skrb-za-prihodnost/</w:t>
        </w:r>
      </w:hyperlink>
    </w:p>
    <w:p w:rsidR="00417CEB" w:rsidRPr="00570498" w:rsidRDefault="00417CEB" w:rsidP="00417CEB">
      <w:r w:rsidRPr="00570498">
        <w:t>Podrobnejši opisi okoljskih problemov, onesnaževanja s hrupom, elektromagnetnega onesnaževanja in pa predvsem onesnaževanja ozračja in posledičnega globalnega segrevanja.</w:t>
      </w:r>
    </w:p>
    <w:p w:rsidR="00417CEB" w:rsidRPr="00570498" w:rsidRDefault="00417CEB" w:rsidP="00417CEB"/>
    <w:p w:rsidR="00417CEB" w:rsidRPr="00570498" w:rsidRDefault="00417CEB" w:rsidP="00417CEB">
      <w:hyperlink r:id="rId211" w:history="1">
        <w:r w:rsidRPr="00570498">
          <w:rPr>
            <w:rStyle w:val="Hiperpovezava"/>
          </w:rPr>
          <w:t>http://www.ptuj.si/varstvo_okolja</w:t>
        </w:r>
      </w:hyperlink>
    </w:p>
    <w:p w:rsidR="00417CEB" w:rsidRPr="00570498" w:rsidRDefault="00417CEB" w:rsidP="00417CEB">
      <w:r w:rsidRPr="00570498">
        <w:t>Na spletni strani najdemo aktualne meritve onesnaženosti ozračja na področju ptujske občine. Najdemo tudi občinske načrte za varstvo okolja, iz katerih lahko presodimo ozaveščenost slovenske politike o  onesnaževanju. Na voljo so podatki o emisijah CO</w:t>
      </w:r>
      <w:r w:rsidRPr="00570498">
        <w:rPr>
          <w:vertAlign w:val="subscript"/>
        </w:rPr>
        <w:t>2</w:t>
      </w:r>
      <w:r w:rsidRPr="00570498">
        <w:t>, SO</w:t>
      </w:r>
      <w:r w:rsidRPr="00570498">
        <w:rPr>
          <w:vertAlign w:val="subscript"/>
        </w:rPr>
        <w:t>2</w:t>
      </w:r>
      <w:r w:rsidRPr="00570498">
        <w:t xml:space="preserve"> in </w:t>
      </w:r>
      <w:proofErr w:type="spellStart"/>
      <w:r w:rsidRPr="00570498">
        <w:t>NO</w:t>
      </w:r>
      <w:r w:rsidRPr="00570498">
        <w:rPr>
          <w:vertAlign w:val="subscript"/>
        </w:rPr>
        <w:t>x</w:t>
      </w:r>
      <w:proofErr w:type="spellEnd"/>
      <w:r w:rsidRPr="00570498">
        <w:rPr>
          <w:vertAlign w:val="subscript"/>
        </w:rPr>
        <w:t xml:space="preserve"> </w:t>
      </w:r>
      <w:r w:rsidRPr="00570498">
        <w:t xml:space="preserve"> objavljeni podatki so iz novembra leta 2006, zato morda niso najbolj primerni.</w:t>
      </w:r>
    </w:p>
    <w:p w:rsidR="00E912F8" w:rsidRDefault="00E912F8"/>
    <w:sectPr w:rsidR="00E912F8" w:rsidSect="00E912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tineau_CE">
    <w:altName w:val="Times New Roman"/>
    <w:panose1 w:val="00000000000000000000"/>
    <w:charset w:val="EE"/>
    <w:family w:val="roman"/>
    <w:notTrueType/>
    <w:pitch w:val="variable"/>
    <w:sig w:usb0="00000005" w:usb1="00000000" w:usb2="00000000" w:usb3="00000000" w:csb0="00000002" w:csb1="00000000"/>
  </w:font>
  <w:font w:name="Meta KT">
    <w:altName w:val="Times New Roman"/>
    <w:panose1 w:val="00000000000000000000"/>
    <w:charset w:val="00"/>
    <w:family w:val="auto"/>
    <w:notTrueType/>
    <w:pitch w:val="default"/>
    <w:sig w:usb0="00000003" w:usb1="00000000" w:usb2="00000000" w:usb3="00000000" w:csb0="00000001" w:csb1="00000000"/>
  </w:font>
  <w:font w:name="URWGroteskTEEBolCon">
    <w:altName w:val="Times New Roman"/>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color w:val="auto"/>
        <w:sz w:val="22"/>
      </w:rPr>
    </w:lvl>
    <w:lvl w:ilvl="1">
      <w:start w:val="1"/>
      <w:numFmt w:val="bullet"/>
      <w:lvlText w:val="◦"/>
      <w:lvlJc w:val="left"/>
      <w:pPr>
        <w:tabs>
          <w:tab w:val="num" w:pos="1080"/>
        </w:tabs>
        <w:ind w:left="1080" w:hanging="360"/>
      </w:pPr>
      <w:rPr>
        <w:rFonts w:ascii="OpenSymbol" w:eastAsia="OpenSymbol"/>
        <w:color w:val="auto"/>
      </w:rPr>
    </w:lvl>
    <w:lvl w:ilvl="2">
      <w:start w:val="1"/>
      <w:numFmt w:val="bullet"/>
      <w:lvlText w:val="▪"/>
      <w:lvlJc w:val="left"/>
      <w:pPr>
        <w:tabs>
          <w:tab w:val="num" w:pos="1440"/>
        </w:tabs>
        <w:ind w:left="1440" w:hanging="360"/>
      </w:pPr>
      <w:rPr>
        <w:rFonts w:ascii="OpenSymbol" w:eastAsia="OpenSymbol"/>
        <w:color w:val="auto"/>
      </w:rPr>
    </w:lvl>
    <w:lvl w:ilvl="3">
      <w:start w:val="1"/>
      <w:numFmt w:val="bullet"/>
      <w:lvlText w:val=""/>
      <w:lvlJc w:val="left"/>
      <w:pPr>
        <w:tabs>
          <w:tab w:val="num" w:pos="1800"/>
        </w:tabs>
        <w:ind w:left="1800" w:hanging="360"/>
      </w:pPr>
      <w:rPr>
        <w:rFonts w:ascii="Symbol" w:hAnsi="Symbol"/>
        <w:color w:val="auto"/>
        <w:sz w:val="22"/>
      </w:rPr>
    </w:lvl>
    <w:lvl w:ilvl="4">
      <w:start w:val="1"/>
      <w:numFmt w:val="bullet"/>
      <w:lvlText w:val="◦"/>
      <w:lvlJc w:val="left"/>
      <w:pPr>
        <w:tabs>
          <w:tab w:val="num" w:pos="2160"/>
        </w:tabs>
        <w:ind w:left="2160" w:hanging="360"/>
      </w:pPr>
      <w:rPr>
        <w:rFonts w:ascii="OpenSymbol" w:eastAsia="OpenSymbol"/>
        <w:color w:val="auto"/>
      </w:rPr>
    </w:lvl>
    <w:lvl w:ilvl="5">
      <w:start w:val="1"/>
      <w:numFmt w:val="bullet"/>
      <w:lvlText w:val="▪"/>
      <w:lvlJc w:val="left"/>
      <w:pPr>
        <w:tabs>
          <w:tab w:val="num" w:pos="2520"/>
        </w:tabs>
        <w:ind w:left="2520" w:hanging="360"/>
      </w:pPr>
      <w:rPr>
        <w:rFonts w:ascii="OpenSymbol" w:eastAsia="OpenSymbol"/>
        <w:color w:val="auto"/>
      </w:rPr>
    </w:lvl>
    <w:lvl w:ilvl="6">
      <w:start w:val="1"/>
      <w:numFmt w:val="bullet"/>
      <w:lvlText w:val=""/>
      <w:lvlJc w:val="left"/>
      <w:pPr>
        <w:tabs>
          <w:tab w:val="num" w:pos="2880"/>
        </w:tabs>
        <w:ind w:left="2880" w:hanging="360"/>
      </w:pPr>
      <w:rPr>
        <w:rFonts w:ascii="Symbol" w:hAnsi="Symbol"/>
        <w:color w:val="auto"/>
        <w:sz w:val="22"/>
      </w:rPr>
    </w:lvl>
    <w:lvl w:ilvl="7">
      <w:start w:val="1"/>
      <w:numFmt w:val="bullet"/>
      <w:lvlText w:val="◦"/>
      <w:lvlJc w:val="left"/>
      <w:pPr>
        <w:tabs>
          <w:tab w:val="num" w:pos="3240"/>
        </w:tabs>
        <w:ind w:left="3240" w:hanging="360"/>
      </w:pPr>
      <w:rPr>
        <w:rFonts w:ascii="OpenSymbol" w:eastAsia="OpenSymbol"/>
        <w:color w:val="auto"/>
      </w:rPr>
    </w:lvl>
    <w:lvl w:ilvl="8">
      <w:start w:val="1"/>
      <w:numFmt w:val="bullet"/>
      <w:lvlText w:val="▪"/>
      <w:lvlJc w:val="left"/>
      <w:pPr>
        <w:tabs>
          <w:tab w:val="num" w:pos="3600"/>
        </w:tabs>
        <w:ind w:left="3600" w:hanging="360"/>
      </w:pPr>
      <w:rPr>
        <w:rFonts w:ascii="OpenSymbol" w:eastAsia="OpenSymbol"/>
        <w:color w:val="auto"/>
      </w:rPr>
    </w:lvl>
  </w:abstractNum>
  <w:abstractNum w:abstractNumId="1">
    <w:nsid w:val="00000006"/>
    <w:multiLevelType w:val="multilevel"/>
    <w:tmpl w:val="00000006"/>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2">
    <w:nsid w:val="00000007"/>
    <w:multiLevelType w:val="multilevel"/>
    <w:tmpl w:val="00000007"/>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
    <w:nsid w:val="00000008"/>
    <w:multiLevelType w:val="multilevel"/>
    <w:tmpl w:val="00000008"/>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
    <w:nsid w:val="00000009"/>
    <w:multiLevelType w:val="multilevel"/>
    <w:tmpl w:val="00000009"/>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5">
    <w:nsid w:val="0000000A"/>
    <w:multiLevelType w:val="multilevel"/>
    <w:tmpl w:val="0000000A"/>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6">
    <w:nsid w:val="12296A13"/>
    <w:multiLevelType w:val="hybridMultilevel"/>
    <w:tmpl w:val="DE805946"/>
    <w:lvl w:ilvl="0" w:tplc="FFFFFFFF">
      <w:start w:val="1"/>
      <w:numFmt w:val="bullet"/>
      <w:pStyle w:val="BESEDILO-alineja"/>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17CEB"/>
    <w:rsid w:val="00417CEB"/>
    <w:rsid w:val="005E74AA"/>
    <w:rsid w:val="00E912F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17CEB"/>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autoRedefine/>
    <w:uiPriority w:val="99"/>
    <w:qFormat/>
    <w:rsid w:val="00417CEB"/>
    <w:pPr>
      <w:keepNext/>
      <w:tabs>
        <w:tab w:val="num" w:pos="432"/>
      </w:tabs>
      <w:spacing w:before="120" w:after="120" w:line="360" w:lineRule="auto"/>
      <w:ind w:left="432" w:hanging="432"/>
      <w:outlineLvl w:val="0"/>
    </w:pPr>
    <w:rPr>
      <w:b/>
      <w:bCs/>
      <w:color w:val="800000"/>
      <w:sz w:val="32"/>
      <w:szCs w:val="32"/>
    </w:rPr>
  </w:style>
  <w:style w:type="paragraph" w:styleId="Naslov2">
    <w:name w:val="heading 2"/>
    <w:basedOn w:val="Navaden"/>
    <w:next w:val="Navaden"/>
    <w:link w:val="Naslov2Znak"/>
    <w:autoRedefine/>
    <w:uiPriority w:val="99"/>
    <w:qFormat/>
    <w:rsid w:val="00417CEB"/>
    <w:pPr>
      <w:keepNext/>
      <w:tabs>
        <w:tab w:val="num" w:pos="576"/>
      </w:tabs>
      <w:ind w:left="576" w:hanging="576"/>
      <w:outlineLvl w:val="1"/>
    </w:pPr>
    <w:rPr>
      <w:b/>
      <w:bCs/>
      <w:color w:val="000080"/>
      <w:sz w:val="32"/>
      <w:szCs w:val="32"/>
    </w:rPr>
  </w:style>
  <w:style w:type="paragraph" w:styleId="Naslov3">
    <w:name w:val="heading 3"/>
    <w:basedOn w:val="Navaden"/>
    <w:next w:val="Navaden"/>
    <w:link w:val="Naslov3Znak"/>
    <w:autoRedefine/>
    <w:uiPriority w:val="99"/>
    <w:qFormat/>
    <w:rsid w:val="00417CEB"/>
    <w:pPr>
      <w:keepNext/>
      <w:tabs>
        <w:tab w:val="num" w:pos="720"/>
      </w:tabs>
      <w:spacing w:before="240" w:after="60"/>
      <w:ind w:left="720" w:hanging="720"/>
      <w:outlineLvl w:val="2"/>
    </w:pPr>
    <w:rPr>
      <w:b/>
      <w:bCs/>
      <w:sz w:val="26"/>
      <w:szCs w:val="26"/>
    </w:rPr>
  </w:style>
  <w:style w:type="paragraph" w:styleId="Naslov4">
    <w:name w:val="heading 4"/>
    <w:basedOn w:val="Navaden"/>
    <w:next w:val="Navaden"/>
    <w:link w:val="Naslov4Znak"/>
    <w:autoRedefine/>
    <w:uiPriority w:val="99"/>
    <w:qFormat/>
    <w:rsid w:val="00417CEB"/>
    <w:pPr>
      <w:keepNext/>
      <w:ind w:left="540" w:hanging="540"/>
      <w:jc w:val="both"/>
      <w:outlineLvl w:val="3"/>
    </w:pPr>
    <w:rPr>
      <w:b/>
      <w:bCs/>
      <w:i/>
      <w:iCs/>
      <w:color w:val="0000FF"/>
      <w:sz w:val="28"/>
      <w:szCs w:val="28"/>
    </w:rPr>
  </w:style>
  <w:style w:type="paragraph" w:styleId="Naslov5">
    <w:name w:val="heading 5"/>
    <w:basedOn w:val="Navaden"/>
    <w:next w:val="Navaden"/>
    <w:link w:val="Naslov5Znak"/>
    <w:uiPriority w:val="99"/>
    <w:qFormat/>
    <w:rsid w:val="00417CEB"/>
    <w:pPr>
      <w:keepNext/>
      <w:tabs>
        <w:tab w:val="num" w:pos="1008"/>
      </w:tabs>
      <w:ind w:left="1008" w:hanging="1008"/>
      <w:jc w:val="both"/>
      <w:outlineLvl w:val="4"/>
    </w:pPr>
    <w:rPr>
      <w:sz w:val="24"/>
      <w:szCs w:val="24"/>
    </w:rPr>
  </w:style>
  <w:style w:type="paragraph" w:styleId="Naslov6">
    <w:name w:val="heading 6"/>
    <w:basedOn w:val="Navaden"/>
    <w:next w:val="Navaden"/>
    <w:link w:val="Naslov6Znak"/>
    <w:uiPriority w:val="99"/>
    <w:qFormat/>
    <w:rsid w:val="00417CEB"/>
    <w:pPr>
      <w:tabs>
        <w:tab w:val="num" w:pos="1152"/>
      </w:tabs>
      <w:spacing w:before="240" w:after="60"/>
      <w:ind w:left="1152" w:hanging="1152"/>
      <w:outlineLvl w:val="5"/>
    </w:pPr>
    <w:rPr>
      <w:b/>
      <w:bCs/>
      <w:sz w:val="22"/>
      <w:szCs w:val="22"/>
    </w:rPr>
  </w:style>
  <w:style w:type="paragraph" w:styleId="Naslov7">
    <w:name w:val="heading 7"/>
    <w:basedOn w:val="Navaden"/>
    <w:next w:val="Navaden"/>
    <w:link w:val="Naslov7Znak"/>
    <w:uiPriority w:val="99"/>
    <w:qFormat/>
    <w:rsid w:val="00417CEB"/>
    <w:pPr>
      <w:tabs>
        <w:tab w:val="num" w:pos="1296"/>
      </w:tabs>
      <w:spacing w:before="240" w:after="60"/>
      <w:ind w:left="1296" w:hanging="1296"/>
      <w:outlineLvl w:val="6"/>
    </w:pPr>
    <w:rPr>
      <w:sz w:val="24"/>
      <w:szCs w:val="24"/>
    </w:rPr>
  </w:style>
  <w:style w:type="paragraph" w:styleId="Naslov8">
    <w:name w:val="heading 8"/>
    <w:basedOn w:val="Navaden"/>
    <w:next w:val="Navaden"/>
    <w:link w:val="Naslov8Znak"/>
    <w:uiPriority w:val="99"/>
    <w:qFormat/>
    <w:rsid w:val="00417CEB"/>
    <w:pPr>
      <w:tabs>
        <w:tab w:val="num" w:pos="1440"/>
      </w:tabs>
      <w:spacing w:before="240" w:after="60"/>
      <w:ind w:left="1440" w:hanging="1440"/>
      <w:outlineLvl w:val="7"/>
    </w:pPr>
    <w:rPr>
      <w:i/>
      <w:iCs/>
      <w:sz w:val="24"/>
      <w:szCs w:val="24"/>
    </w:rPr>
  </w:style>
  <w:style w:type="paragraph" w:styleId="Naslov9">
    <w:name w:val="heading 9"/>
    <w:basedOn w:val="Navaden"/>
    <w:next w:val="Navaden"/>
    <w:link w:val="Naslov9Znak"/>
    <w:uiPriority w:val="99"/>
    <w:qFormat/>
    <w:rsid w:val="00417CEB"/>
    <w:pPr>
      <w:tabs>
        <w:tab w:val="num" w:pos="1584"/>
      </w:tabs>
      <w:spacing w:before="240" w:after="60"/>
      <w:ind w:left="1584" w:hanging="1584"/>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417CEB"/>
    <w:rPr>
      <w:rFonts w:ascii="Times New Roman" w:eastAsia="Times New Roman" w:hAnsi="Times New Roman" w:cs="Times New Roman"/>
      <w:b/>
      <w:bCs/>
      <w:color w:val="800000"/>
      <w:sz w:val="32"/>
      <w:szCs w:val="32"/>
      <w:lang w:eastAsia="sl-SI"/>
    </w:rPr>
  </w:style>
  <w:style w:type="character" w:customStyle="1" w:styleId="Naslov2Znak">
    <w:name w:val="Naslov 2 Znak"/>
    <w:basedOn w:val="Privzetapisavaodstavka"/>
    <w:link w:val="Naslov2"/>
    <w:uiPriority w:val="99"/>
    <w:rsid w:val="00417CEB"/>
    <w:rPr>
      <w:rFonts w:ascii="Times New Roman" w:eastAsia="Times New Roman" w:hAnsi="Times New Roman" w:cs="Times New Roman"/>
      <w:b/>
      <w:bCs/>
      <w:color w:val="000080"/>
      <w:sz w:val="32"/>
      <w:szCs w:val="32"/>
      <w:lang w:eastAsia="sl-SI"/>
    </w:rPr>
  </w:style>
  <w:style w:type="character" w:customStyle="1" w:styleId="Naslov3Znak">
    <w:name w:val="Naslov 3 Znak"/>
    <w:basedOn w:val="Privzetapisavaodstavka"/>
    <w:link w:val="Naslov3"/>
    <w:uiPriority w:val="99"/>
    <w:rsid w:val="00417CEB"/>
    <w:rPr>
      <w:rFonts w:ascii="Times New Roman" w:eastAsia="Times New Roman" w:hAnsi="Times New Roman" w:cs="Times New Roman"/>
      <w:b/>
      <w:bCs/>
      <w:sz w:val="26"/>
      <w:szCs w:val="26"/>
      <w:lang w:eastAsia="sl-SI"/>
    </w:rPr>
  </w:style>
  <w:style w:type="character" w:customStyle="1" w:styleId="Naslov4Znak">
    <w:name w:val="Naslov 4 Znak"/>
    <w:basedOn w:val="Privzetapisavaodstavka"/>
    <w:link w:val="Naslov4"/>
    <w:uiPriority w:val="99"/>
    <w:rsid w:val="00417CEB"/>
    <w:rPr>
      <w:rFonts w:ascii="Times New Roman" w:eastAsia="Times New Roman" w:hAnsi="Times New Roman" w:cs="Times New Roman"/>
      <w:b/>
      <w:bCs/>
      <w:i/>
      <w:iCs/>
      <w:color w:val="0000FF"/>
      <w:sz w:val="28"/>
      <w:szCs w:val="28"/>
      <w:lang w:eastAsia="sl-SI"/>
    </w:rPr>
  </w:style>
  <w:style w:type="character" w:customStyle="1" w:styleId="Naslov5Znak">
    <w:name w:val="Naslov 5 Znak"/>
    <w:basedOn w:val="Privzetapisavaodstavka"/>
    <w:link w:val="Naslov5"/>
    <w:uiPriority w:val="99"/>
    <w:rsid w:val="00417CEB"/>
    <w:rPr>
      <w:rFonts w:ascii="Times New Roman" w:eastAsia="Times New Roman" w:hAnsi="Times New Roman" w:cs="Times New Roman"/>
      <w:sz w:val="24"/>
      <w:szCs w:val="24"/>
      <w:lang w:eastAsia="sl-SI"/>
    </w:rPr>
  </w:style>
  <w:style w:type="character" w:customStyle="1" w:styleId="Naslov6Znak">
    <w:name w:val="Naslov 6 Znak"/>
    <w:basedOn w:val="Privzetapisavaodstavka"/>
    <w:link w:val="Naslov6"/>
    <w:uiPriority w:val="99"/>
    <w:rsid w:val="00417CEB"/>
    <w:rPr>
      <w:rFonts w:ascii="Times New Roman" w:eastAsia="Times New Roman" w:hAnsi="Times New Roman" w:cs="Times New Roman"/>
      <w:b/>
      <w:bCs/>
      <w:lang w:eastAsia="sl-SI"/>
    </w:rPr>
  </w:style>
  <w:style w:type="character" w:customStyle="1" w:styleId="Naslov7Znak">
    <w:name w:val="Naslov 7 Znak"/>
    <w:basedOn w:val="Privzetapisavaodstavka"/>
    <w:link w:val="Naslov7"/>
    <w:uiPriority w:val="99"/>
    <w:rsid w:val="00417CEB"/>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uiPriority w:val="99"/>
    <w:rsid w:val="00417CEB"/>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uiPriority w:val="99"/>
    <w:rsid w:val="00417CEB"/>
    <w:rPr>
      <w:rFonts w:ascii="Arial" w:eastAsia="Times New Roman" w:hAnsi="Arial" w:cs="Arial"/>
      <w:lang w:eastAsia="sl-SI"/>
    </w:rPr>
  </w:style>
  <w:style w:type="paragraph" w:styleId="Telobesedila">
    <w:name w:val="Body Text"/>
    <w:basedOn w:val="Navaden"/>
    <w:link w:val="TelobesedilaZnak"/>
    <w:uiPriority w:val="99"/>
    <w:rsid w:val="00417CEB"/>
    <w:rPr>
      <w:sz w:val="32"/>
      <w:szCs w:val="32"/>
    </w:rPr>
  </w:style>
  <w:style w:type="character" w:customStyle="1" w:styleId="TelobesedilaZnak">
    <w:name w:val="Telo besedila Znak"/>
    <w:basedOn w:val="Privzetapisavaodstavka"/>
    <w:link w:val="Telobesedila"/>
    <w:uiPriority w:val="99"/>
    <w:rsid w:val="00417CEB"/>
    <w:rPr>
      <w:rFonts w:ascii="Times New Roman" w:eastAsia="Times New Roman" w:hAnsi="Times New Roman" w:cs="Times New Roman"/>
      <w:sz w:val="32"/>
      <w:szCs w:val="32"/>
      <w:lang w:eastAsia="sl-SI"/>
    </w:rPr>
  </w:style>
  <w:style w:type="paragraph" w:styleId="Noga">
    <w:name w:val="footer"/>
    <w:basedOn w:val="Navaden"/>
    <w:link w:val="NogaZnak"/>
    <w:uiPriority w:val="99"/>
    <w:rsid w:val="00417CEB"/>
    <w:pPr>
      <w:tabs>
        <w:tab w:val="center" w:pos="4153"/>
        <w:tab w:val="right" w:pos="8306"/>
      </w:tabs>
    </w:pPr>
    <w:rPr>
      <w:sz w:val="24"/>
      <w:szCs w:val="24"/>
      <w:lang w:val="en-GB"/>
    </w:rPr>
  </w:style>
  <w:style w:type="character" w:customStyle="1" w:styleId="NogaZnak">
    <w:name w:val="Noga Znak"/>
    <w:basedOn w:val="Privzetapisavaodstavka"/>
    <w:link w:val="Noga"/>
    <w:uiPriority w:val="99"/>
    <w:rsid w:val="00417CEB"/>
    <w:rPr>
      <w:rFonts w:ascii="Times New Roman" w:eastAsia="Times New Roman" w:hAnsi="Times New Roman" w:cs="Times New Roman"/>
      <w:sz w:val="24"/>
      <w:szCs w:val="24"/>
      <w:lang w:val="en-GB" w:eastAsia="sl-SI"/>
    </w:rPr>
  </w:style>
  <w:style w:type="paragraph" w:styleId="Telobesedila2">
    <w:name w:val="Body Text 2"/>
    <w:basedOn w:val="Navaden"/>
    <w:link w:val="Telobesedila2Znak"/>
    <w:uiPriority w:val="99"/>
    <w:rsid w:val="00417CEB"/>
    <w:rPr>
      <w:sz w:val="24"/>
      <w:szCs w:val="24"/>
    </w:rPr>
  </w:style>
  <w:style w:type="character" w:customStyle="1" w:styleId="Telobesedila2Znak">
    <w:name w:val="Telo besedila 2 Znak"/>
    <w:basedOn w:val="Privzetapisavaodstavka"/>
    <w:link w:val="Telobesedila2"/>
    <w:uiPriority w:val="99"/>
    <w:rsid w:val="00417CEB"/>
    <w:rPr>
      <w:rFonts w:ascii="Times New Roman" w:eastAsia="Times New Roman" w:hAnsi="Times New Roman" w:cs="Times New Roman"/>
      <w:sz w:val="24"/>
      <w:szCs w:val="24"/>
      <w:lang w:eastAsia="sl-SI"/>
    </w:rPr>
  </w:style>
  <w:style w:type="paragraph" w:styleId="Telobesedila3">
    <w:name w:val="Body Text 3"/>
    <w:basedOn w:val="Navaden"/>
    <w:link w:val="Telobesedila3Znak"/>
    <w:uiPriority w:val="99"/>
    <w:rsid w:val="00417CEB"/>
    <w:rPr>
      <w:b/>
      <w:bCs/>
      <w:sz w:val="24"/>
      <w:szCs w:val="24"/>
    </w:rPr>
  </w:style>
  <w:style w:type="character" w:customStyle="1" w:styleId="Telobesedila3Znak">
    <w:name w:val="Telo besedila 3 Znak"/>
    <w:basedOn w:val="Privzetapisavaodstavka"/>
    <w:link w:val="Telobesedila3"/>
    <w:uiPriority w:val="99"/>
    <w:rsid w:val="00417CEB"/>
    <w:rPr>
      <w:rFonts w:ascii="Times New Roman" w:eastAsia="Times New Roman" w:hAnsi="Times New Roman" w:cs="Times New Roman"/>
      <w:b/>
      <w:bCs/>
      <w:sz w:val="24"/>
      <w:szCs w:val="24"/>
      <w:lang w:eastAsia="sl-SI"/>
    </w:rPr>
  </w:style>
  <w:style w:type="paragraph" w:styleId="Telobesedila-zamik">
    <w:name w:val="Body Text Indent"/>
    <w:basedOn w:val="Navaden"/>
    <w:link w:val="Telobesedila-zamikZnak"/>
    <w:uiPriority w:val="99"/>
    <w:rsid w:val="00417CEB"/>
    <w:pPr>
      <w:ind w:left="360"/>
      <w:jc w:val="both"/>
    </w:pPr>
    <w:rPr>
      <w:sz w:val="24"/>
      <w:szCs w:val="24"/>
    </w:rPr>
  </w:style>
  <w:style w:type="character" w:customStyle="1" w:styleId="Telobesedila-zamikZnak">
    <w:name w:val="Telo besedila - zamik Znak"/>
    <w:basedOn w:val="Privzetapisavaodstavka"/>
    <w:link w:val="Telobesedila-zamik"/>
    <w:uiPriority w:val="99"/>
    <w:rsid w:val="00417CEB"/>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uiPriority w:val="99"/>
    <w:rsid w:val="00417CEB"/>
    <w:pPr>
      <w:ind w:left="360"/>
      <w:jc w:val="both"/>
    </w:pPr>
    <w:rPr>
      <w:i/>
      <w:iCs/>
      <w:sz w:val="24"/>
      <w:szCs w:val="24"/>
    </w:rPr>
  </w:style>
  <w:style w:type="character" w:customStyle="1" w:styleId="Telobesedila-zamik2Znak">
    <w:name w:val="Telo besedila - zamik 2 Znak"/>
    <w:basedOn w:val="Privzetapisavaodstavka"/>
    <w:link w:val="Telobesedila-zamik2"/>
    <w:uiPriority w:val="99"/>
    <w:rsid w:val="00417CEB"/>
    <w:rPr>
      <w:rFonts w:ascii="Times New Roman" w:eastAsia="Times New Roman" w:hAnsi="Times New Roman" w:cs="Times New Roman"/>
      <w:i/>
      <w:iCs/>
      <w:sz w:val="24"/>
      <w:szCs w:val="24"/>
      <w:lang w:eastAsia="sl-SI"/>
    </w:rPr>
  </w:style>
  <w:style w:type="character" w:styleId="tevilkastrani">
    <w:name w:val="page number"/>
    <w:basedOn w:val="Privzetapisavaodstavka"/>
    <w:uiPriority w:val="99"/>
    <w:rsid w:val="00417CEB"/>
    <w:rPr>
      <w:rFonts w:cs="Times New Roman"/>
    </w:rPr>
  </w:style>
  <w:style w:type="paragraph" w:styleId="Zgradbadokumenta">
    <w:name w:val="Document Map"/>
    <w:basedOn w:val="Navaden"/>
    <w:link w:val="ZgradbadokumentaZnak"/>
    <w:uiPriority w:val="99"/>
    <w:semiHidden/>
    <w:rsid w:val="00417CEB"/>
    <w:pPr>
      <w:shd w:val="clear" w:color="auto" w:fill="000080"/>
    </w:pPr>
    <w:rPr>
      <w:rFonts w:ascii="Tahoma" w:hAnsi="Tahoma" w:cs="Tahoma"/>
    </w:rPr>
  </w:style>
  <w:style w:type="character" w:customStyle="1" w:styleId="ZgradbadokumentaZnak">
    <w:name w:val="Zgradba dokumenta Znak"/>
    <w:basedOn w:val="Privzetapisavaodstavka"/>
    <w:link w:val="Zgradbadokumenta"/>
    <w:uiPriority w:val="99"/>
    <w:semiHidden/>
    <w:rsid w:val="00417CEB"/>
    <w:rPr>
      <w:rFonts w:ascii="Tahoma" w:eastAsia="Times New Roman" w:hAnsi="Tahoma" w:cs="Tahoma"/>
      <w:sz w:val="20"/>
      <w:szCs w:val="20"/>
      <w:shd w:val="clear" w:color="auto" w:fill="000080"/>
      <w:lang w:eastAsia="sl-SI"/>
    </w:rPr>
  </w:style>
  <w:style w:type="paragraph" w:styleId="Kazalovsebine1">
    <w:name w:val="toc 1"/>
    <w:basedOn w:val="Navaden"/>
    <w:next w:val="Navaden"/>
    <w:autoRedefine/>
    <w:uiPriority w:val="99"/>
    <w:semiHidden/>
    <w:rsid w:val="00417CEB"/>
    <w:pPr>
      <w:spacing w:before="360"/>
    </w:pPr>
    <w:rPr>
      <w:rFonts w:ascii="Arial" w:hAnsi="Arial" w:cs="Arial"/>
      <w:b/>
      <w:bCs/>
      <w:caps/>
      <w:sz w:val="24"/>
      <w:szCs w:val="24"/>
    </w:rPr>
  </w:style>
  <w:style w:type="paragraph" w:styleId="Kazalovsebine2">
    <w:name w:val="toc 2"/>
    <w:basedOn w:val="Navaden"/>
    <w:next w:val="Navaden"/>
    <w:autoRedefine/>
    <w:uiPriority w:val="99"/>
    <w:semiHidden/>
    <w:rsid w:val="00417CEB"/>
    <w:pPr>
      <w:spacing w:before="240" w:line="360" w:lineRule="auto"/>
    </w:pPr>
    <w:rPr>
      <w:b/>
      <w:bCs/>
      <w:sz w:val="24"/>
      <w:szCs w:val="24"/>
    </w:rPr>
  </w:style>
  <w:style w:type="character" w:styleId="Hiperpovezava">
    <w:name w:val="Hyperlink"/>
    <w:basedOn w:val="Privzetapisavaodstavka"/>
    <w:uiPriority w:val="99"/>
    <w:rsid w:val="00417CEB"/>
    <w:rPr>
      <w:rFonts w:cs="Times New Roman"/>
      <w:color w:val="0000FF"/>
      <w:u w:val="single"/>
    </w:rPr>
  </w:style>
  <w:style w:type="paragraph" w:styleId="Glava">
    <w:name w:val="header"/>
    <w:basedOn w:val="Navaden"/>
    <w:link w:val="GlavaZnak"/>
    <w:uiPriority w:val="99"/>
    <w:rsid w:val="00417CEB"/>
    <w:pPr>
      <w:tabs>
        <w:tab w:val="center" w:pos="4536"/>
        <w:tab w:val="right" w:pos="9072"/>
      </w:tabs>
    </w:pPr>
  </w:style>
  <w:style w:type="character" w:customStyle="1" w:styleId="GlavaZnak">
    <w:name w:val="Glava Znak"/>
    <w:basedOn w:val="Privzetapisavaodstavka"/>
    <w:link w:val="Glava"/>
    <w:uiPriority w:val="99"/>
    <w:rsid w:val="00417CEB"/>
    <w:rPr>
      <w:rFonts w:ascii="Times New Roman" w:eastAsia="Times New Roman" w:hAnsi="Times New Roman" w:cs="Times New Roman"/>
      <w:sz w:val="20"/>
      <w:szCs w:val="20"/>
      <w:lang w:eastAsia="sl-SI"/>
    </w:rPr>
  </w:style>
  <w:style w:type="table" w:styleId="Tabela-mrea">
    <w:name w:val="Table Grid"/>
    <w:basedOn w:val="Navadnatabela"/>
    <w:uiPriority w:val="99"/>
    <w:rsid w:val="00417CEB"/>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vadensplet">
    <w:name w:val="Normal (Web)"/>
    <w:basedOn w:val="Navaden"/>
    <w:uiPriority w:val="99"/>
    <w:rsid w:val="00417CEB"/>
    <w:pPr>
      <w:spacing w:before="100" w:beforeAutospacing="1" w:after="100" w:afterAutospacing="1"/>
    </w:pPr>
    <w:rPr>
      <w:sz w:val="24"/>
      <w:szCs w:val="24"/>
    </w:rPr>
  </w:style>
  <w:style w:type="paragraph" w:customStyle="1" w:styleId="MSSnas">
    <w:name w:val="MSS_nas"/>
    <w:uiPriority w:val="99"/>
    <w:rsid w:val="00417CEB"/>
    <w:pPr>
      <w:overflowPunct w:val="0"/>
      <w:autoSpaceDE w:val="0"/>
      <w:autoSpaceDN w:val="0"/>
      <w:adjustRightInd w:val="0"/>
      <w:spacing w:after="0" w:line="280" w:lineRule="exact"/>
      <w:textAlignment w:val="baseline"/>
    </w:pPr>
    <w:rPr>
      <w:rFonts w:ascii="Gatineau_CE" w:eastAsia="Times New Roman" w:hAnsi="Gatineau_CE" w:cs="Gatineau_CE"/>
      <w:noProof/>
      <w:sz w:val="20"/>
      <w:szCs w:val="20"/>
      <w:lang w:eastAsia="sl-SI"/>
    </w:rPr>
  </w:style>
  <w:style w:type="paragraph" w:styleId="Oznaenseznam2">
    <w:name w:val="List Bullet 2"/>
    <w:basedOn w:val="Navaden"/>
    <w:uiPriority w:val="99"/>
    <w:rsid w:val="00417CEB"/>
    <w:pPr>
      <w:tabs>
        <w:tab w:val="num" w:pos="643"/>
      </w:tabs>
      <w:ind w:left="643" w:hanging="360"/>
    </w:pPr>
    <w:rPr>
      <w:sz w:val="24"/>
      <w:szCs w:val="24"/>
    </w:rPr>
  </w:style>
  <w:style w:type="paragraph" w:styleId="Seznam">
    <w:name w:val="List"/>
    <w:basedOn w:val="Navaden"/>
    <w:uiPriority w:val="99"/>
    <w:rsid w:val="00417CEB"/>
    <w:pPr>
      <w:ind w:left="283" w:hanging="283"/>
    </w:pPr>
    <w:rPr>
      <w:sz w:val="24"/>
      <w:szCs w:val="24"/>
    </w:rPr>
  </w:style>
  <w:style w:type="paragraph" w:customStyle="1" w:styleId="Navadno">
    <w:name w:val="Navadno"/>
    <w:basedOn w:val="Navaden"/>
    <w:uiPriority w:val="99"/>
    <w:rsid w:val="00417CEB"/>
    <w:rPr>
      <w:b/>
      <w:bCs/>
      <w:sz w:val="24"/>
      <w:szCs w:val="24"/>
    </w:rPr>
  </w:style>
  <w:style w:type="paragraph" w:customStyle="1" w:styleId="Odstavekseznama1">
    <w:name w:val="Odstavek seznama1"/>
    <w:basedOn w:val="Navaden"/>
    <w:uiPriority w:val="99"/>
    <w:rsid w:val="00417CEB"/>
    <w:pPr>
      <w:ind w:left="708"/>
      <w:jc w:val="both"/>
    </w:pPr>
    <w:rPr>
      <w:sz w:val="22"/>
      <w:szCs w:val="22"/>
    </w:rPr>
  </w:style>
  <w:style w:type="paragraph" w:styleId="Oznaenseznam">
    <w:name w:val="List Bullet"/>
    <w:basedOn w:val="Navaden"/>
    <w:uiPriority w:val="99"/>
    <w:rsid w:val="00417CEB"/>
    <w:pPr>
      <w:ind w:left="360" w:hanging="360"/>
    </w:pPr>
  </w:style>
  <w:style w:type="character" w:customStyle="1" w:styleId="TitleChar">
    <w:name w:val="Title Char"/>
    <w:uiPriority w:val="99"/>
    <w:locked/>
    <w:rsid w:val="00417CEB"/>
    <w:rPr>
      <w:b/>
      <w:kern w:val="32"/>
      <w:sz w:val="32"/>
      <w:lang w:val="sl-SI" w:eastAsia="sl-SI"/>
    </w:rPr>
  </w:style>
  <w:style w:type="paragraph" w:styleId="Naslov">
    <w:name w:val="Title"/>
    <w:basedOn w:val="Navaden"/>
    <w:link w:val="NaslovZnak"/>
    <w:uiPriority w:val="99"/>
    <w:qFormat/>
    <w:rsid w:val="00417CEB"/>
    <w:pPr>
      <w:jc w:val="center"/>
    </w:pPr>
    <w:rPr>
      <w:b/>
      <w:bCs/>
      <w:kern w:val="32"/>
      <w:sz w:val="32"/>
      <w:szCs w:val="32"/>
    </w:rPr>
  </w:style>
  <w:style w:type="character" w:customStyle="1" w:styleId="NaslovZnak">
    <w:name w:val="Naslov Znak"/>
    <w:basedOn w:val="Privzetapisavaodstavka"/>
    <w:link w:val="Naslov"/>
    <w:uiPriority w:val="99"/>
    <w:rsid w:val="00417CEB"/>
    <w:rPr>
      <w:rFonts w:ascii="Times New Roman" w:eastAsia="Times New Roman" w:hAnsi="Times New Roman" w:cs="Times New Roman"/>
      <w:b/>
      <w:bCs/>
      <w:kern w:val="32"/>
      <w:sz w:val="32"/>
      <w:szCs w:val="32"/>
      <w:lang w:eastAsia="sl-SI"/>
    </w:rPr>
  </w:style>
  <w:style w:type="paragraph" w:customStyle="1" w:styleId="Pa3">
    <w:name w:val="Pa3"/>
    <w:basedOn w:val="Navaden"/>
    <w:next w:val="Navaden"/>
    <w:uiPriority w:val="99"/>
    <w:rsid w:val="00417CEB"/>
    <w:pPr>
      <w:autoSpaceDE w:val="0"/>
      <w:autoSpaceDN w:val="0"/>
      <w:adjustRightInd w:val="0"/>
      <w:spacing w:line="241" w:lineRule="atLeast"/>
    </w:pPr>
    <w:rPr>
      <w:rFonts w:ascii="Meta KT" w:hAnsi="Meta KT" w:cs="Meta KT"/>
      <w:sz w:val="24"/>
      <w:szCs w:val="24"/>
      <w:lang w:eastAsia="en-US"/>
    </w:rPr>
  </w:style>
  <w:style w:type="character" w:customStyle="1" w:styleId="A10">
    <w:name w:val="A10"/>
    <w:uiPriority w:val="99"/>
    <w:rsid w:val="00417CEB"/>
    <w:rPr>
      <w:color w:val="000000"/>
      <w:sz w:val="20"/>
    </w:rPr>
  </w:style>
  <w:style w:type="paragraph" w:customStyle="1" w:styleId="Pa13">
    <w:name w:val="Pa13"/>
    <w:basedOn w:val="Navaden"/>
    <w:next w:val="Navaden"/>
    <w:uiPriority w:val="99"/>
    <w:rsid w:val="00417CEB"/>
    <w:pPr>
      <w:autoSpaceDE w:val="0"/>
      <w:autoSpaceDN w:val="0"/>
      <w:adjustRightInd w:val="0"/>
      <w:spacing w:line="201" w:lineRule="atLeast"/>
    </w:pPr>
    <w:rPr>
      <w:rFonts w:ascii="Meta KT" w:hAnsi="Meta KT" w:cs="Meta KT"/>
      <w:sz w:val="24"/>
      <w:szCs w:val="24"/>
      <w:lang w:eastAsia="en-US"/>
    </w:rPr>
  </w:style>
  <w:style w:type="paragraph" w:customStyle="1" w:styleId="CILJI">
    <w:name w:val="CILJI"/>
    <w:uiPriority w:val="99"/>
    <w:rsid w:val="00417CEB"/>
    <w:pPr>
      <w:tabs>
        <w:tab w:val="num" w:pos="1440"/>
      </w:tabs>
      <w:spacing w:before="60" w:after="0" w:line="240" w:lineRule="auto"/>
      <w:ind w:left="1440" w:hanging="360"/>
    </w:pPr>
    <w:rPr>
      <w:rFonts w:ascii="Times New Roman" w:eastAsia="Times New Roman" w:hAnsi="Times New Roman" w:cs="Times New Roman"/>
      <w:sz w:val="20"/>
      <w:szCs w:val="20"/>
    </w:rPr>
  </w:style>
  <w:style w:type="paragraph" w:customStyle="1" w:styleId="Pa16">
    <w:name w:val="Pa16"/>
    <w:basedOn w:val="Navaden"/>
    <w:next w:val="Navaden"/>
    <w:uiPriority w:val="99"/>
    <w:rsid w:val="00417CEB"/>
    <w:pPr>
      <w:autoSpaceDE w:val="0"/>
      <w:autoSpaceDN w:val="0"/>
      <w:adjustRightInd w:val="0"/>
      <w:spacing w:line="231" w:lineRule="atLeast"/>
    </w:pPr>
    <w:rPr>
      <w:rFonts w:ascii="Meta KT" w:hAnsi="Meta KT" w:cs="Meta KT"/>
      <w:sz w:val="24"/>
      <w:szCs w:val="24"/>
    </w:rPr>
  </w:style>
  <w:style w:type="character" w:customStyle="1" w:styleId="A4">
    <w:name w:val="A4"/>
    <w:uiPriority w:val="99"/>
    <w:rsid w:val="00417CEB"/>
    <w:rPr>
      <w:rFonts w:ascii="URWGroteskTEEBolCon" w:hAnsi="URWGroteskTEEBolCon"/>
      <w:color w:val="000000"/>
      <w:sz w:val="30"/>
    </w:rPr>
  </w:style>
  <w:style w:type="paragraph" w:customStyle="1" w:styleId="Pa15">
    <w:name w:val="Pa15"/>
    <w:basedOn w:val="Navaden"/>
    <w:next w:val="Navaden"/>
    <w:uiPriority w:val="99"/>
    <w:rsid w:val="00417CEB"/>
    <w:pPr>
      <w:autoSpaceDE w:val="0"/>
      <w:autoSpaceDN w:val="0"/>
      <w:adjustRightInd w:val="0"/>
      <w:spacing w:line="231" w:lineRule="atLeast"/>
    </w:pPr>
    <w:rPr>
      <w:rFonts w:ascii="Meta KT" w:hAnsi="Meta KT" w:cs="Meta KT"/>
      <w:sz w:val="24"/>
      <w:szCs w:val="24"/>
    </w:rPr>
  </w:style>
  <w:style w:type="character" w:styleId="Krepko">
    <w:name w:val="Strong"/>
    <w:basedOn w:val="Privzetapisavaodstavka"/>
    <w:uiPriority w:val="99"/>
    <w:qFormat/>
    <w:rsid w:val="00417CEB"/>
    <w:rPr>
      <w:rFonts w:cs="Times New Roman"/>
      <w:b/>
      <w:bCs/>
    </w:rPr>
  </w:style>
  <w:style w:type="character" w:styleId="SledenaHiperpovezava">
    <w:name w:val="FollowedHyperlink"/>
    <w:basedOn w:val="Privzetapisavaodstavka"/>
    <w:uiPriority w:val="99"/>
    <w:rsid w:val="00417CEB"/>
    <w:rPr>
      <w:rFonts w:cs="Times New Roman"/>
      <w:color w:val="800080"/>
      <w:u w:val="single"/>
    </w:rPr>
  </w:style>
  <w:style w:type="character" w:customStyle="1" w:styleId="normal1">
    <w:name w:val="normal1"/>
    <w:basedOn w:val="Privzetapisavaodstavka"/>
    <w:uiPriority w:val="99"/>
    <w:rsid w:val="00417CEB"/>
    <w:rPr>
      <w:rFonts w:cs="Times New Roman"/>
    </w:rPr>
  </w:style>
  <w:style w:type="character" w:customStyle="1" w:styleId="spelle">
    <w:name w:val="spelle"/>
    <w:basedOn w:val="Privzetapisavaodstavka"/>
    <w:uiPriority w:val="99"/>
    <w:rsid w:val="00417CEB"/>
    <w:rPr>
      <w:rFonts w:cs="Times New Roman"/>
    </w:rPr>
  </w:style>
  <w:style w:type="paragraph" w:styleId="HTML-oblikovano">
    <w:name w:val="HTML Preformatted"/>
    <w:basedOn w:val="Navaden"/>
    <w:link w:val="HTML-oblikovanoZnak"/>
    <w:uiPriority w:val="99"/>
    <w:rsid w:val="00417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oblikovanoZnak">
    <w:name w:val="HTML-oblikovano Znak"/>
    <w:basedOn w:val="Privzetapisavaodstavka"/>
    <w:link w:val="HTML-oblikovano"/>
    <w:uiPriority w:val="99"/>
    <w:rsid w:val="00417CEB"/>
    <w:rPr>
      <w:rFonts w:ascii="Courier New" w:eastAsia="Times New Roman" w:hAnsi="Courier New" w:cs="Courier New"/>
      <w:sz w:val="20"/>
      <w:szCs w:val="20"/>
      <w:lang w:val="en-US"/>
    </w:rPr>
  </w:style>
  <w:style w:type="paragraph" w:styleId="Odstavekseznama">
    <w:name w:val="List Paragraph"/>
    <w:basedOn w:val="Navaden"/>
    <w:uiPriority w:val="99"/>
    <w:qFormat/>
    <w:rsid w:val="00417CEB"/>
    <w:pPr>
      <w:spacing w:after="200" w:line="276" w:lineRule="auto"/>
      <w:ind w:left="720"/>
    </w:pPr>
    <w:rPr>
      <w:rFonts w:ascii="Calibri" w:hAnsi="Calibri" w:cs="Calibri"/>
      <w:sz w:val="22"/>
      <w:szCs w:val="22"/>
      <w:lang w:eastAsia="en-US"/>
    </w:rPr>
  </w:style>
  <w:style w:type="character" w:customStyle="1" w:styleId="besedaime1">
    <w:name w:val="besedaime1"/>
    <w:basedOn w:val="Privzetapisavaodstavka"/>
    <w:uiPriority w:val="99"/>
    <w:rsid w:val="00417CEB"/>
    <w:rPr>
      <w:rFonts w:cs="Times New Roman"/>
      <w:color w:val="0000D0"/>
    </w:rPr>
  </w:style>
  <w:style w:type="character" w:customStyle="1" w:styleId="besedazalternativami1">
    <w:name w:val="besedazalternativami1"/>
    <w:basedOn w:val="Privzetapisavaodstavka"/>
    <w:uiPriority w:val="99"/>
    <w:rsid w:val="00417CEB"/>
    <w:rPr>
      <w:rFonts w:cs="Times New Roman"/>
      <w:color w:val="008000"/>
    </w:rPr>
  </w:style>
  <w:style w:type="character" w:customStyle="1" w:styleId="prvotnabeseda1">
    <w:name w:val="prvotnabeseda1"/>
    <w:basedOn w:val="Privzetapisavaodstavka"/>
    <w:uiPriority w:val="99"/>
    <w:rsid w:val="00417CEB"/>
    <w:rPr>
      <w:rFonts w:cs="Times New Roman"/>
      <w:color w:val="808080"/>
    </w:rPr>
  </w:style>
  <w:style w:type="character" w:customStyle="1" w:styleId="navadenstavek">
    <w:name w:val="navadenstavek"/>
    <w:basedOn w:val="Privzetapisavaodstavka"/>
    <w:uiPriority w:val="99"/>
    <w:rsid w:val="00417CEB"/>
    <w:rPr>
      <w:rFonts w:cs="Times New Roman"/>
    </w:rPr>
  </w:style>
  <w:style w:type="character" w:customStyle="1" w:styleId="navadnabeseda1">
    <w:name w:val="navadnabeseda1"/>
    <w:basedOn w:val="Privzetapisavaodstavka"/>
    <w:uiPriority w:val="99"/>
    <w:rsid w:val="00417CEB"/>
    <w:rPr>
      <w:rFonts w:cs="Times New Roman"/>
      <w:color w:val="000000"/>
    </w:rPr>
  </w:style>
  <w:style w:type="character" w:customStyle="1" w:styleId="stavekzalternativami">
    <w:name w:val="stavekzalternativami"/>
    <w:basedOn w:val="Privzetapisavaodstavka"/>
    <w:uiPriority w:val="99"/>
    <w:rsid w:val="00417CEB"/>
    <w:rPr>
      <w:rFonts w:cs="Times New Roman"/>
    </w:rPr>
  </w:style>
  <w:style w:type="character" w:customStyle="1" w:styleId="apple-style-span">
    <w:name w:val="apple-style-span"/>
    <w:basedOn w:val="Privzetapisavaodstavka"/>
    <w:uiPriority w:val="99"/>
    <w:rsid w:val="00417CEB"/>
    <w:rPr>
      <w:rFonts w:cs="Times New Roman"/>
    </w:rPr>
  </w:style>
  <w:style w:type="character" w:customStyle="1" w:styleId="google-src-text">
    <w:name w:val="google-src-text"/>
    <w:basedOn w:val="Privzetapisavaodstavka"/>
    <w:uiPriority w:val="99"/>
    <w:rsid w:val="00417CEB"/>
    <w:rPr>
      <w:rFonts w:cs="Times New Roman"/>
    </w:rPr>
  </w:style>
  <w:style w:type="paragraph" w:customStyle="1" w:styleId="Vsebinatabele">
    <w:name w:val="Vsebina tabele"/>
    <w:basedOn w:val="Navaden"/>
    <w:uiPriority w:val="99"/>
    <w:rsid w:val="00417CEB"/>
    <w:pPr>
      <w:suppressLineNumbers/>
      <w:suppressAutoHyphens/>
      <w:jc w:val="both"/>
    </w:pPr>
    <w:rPr>
      <w:sz w:val="22"/>
      <w:szCs w:val="22"/>
      <w:lang w:eastAsia="ar-SA"/>
    </w:rPr>
  </w:style>
  <w:style w:type="paragraph" w:customStyle="1" w:styleId="Malinaslov">
    <w:name w:val="Mali naslov"/>
    <w:basedOn w:val="Telobesedila"/>
    <w:uiPriority w:val="99"/>
    <w:rsid w:val="00417CEB"/>
    <w:pPr>
      <w:suppressAutoHyphens/>
      <w:jc w:val="both"/>
    </w:pPr>
    <w:rPr>
      <w:rFonts w:ascii="Myriad Pro" w:hAnsi="Myriad Pro" w:cs="Myriad Pro"/>
      <w:color w:val="99CC00"/>
      <w:kern w:val="1"/>
      <w:sz w:val="28"/>
      <w:szCs w:val="28"/>
      <w:lang w:eastAsia="ar-SA"/>
    </w:rPr>
  </w:style>
  <w:style w:type="paragraph" w:customStyle="1" w:styleId="Bulleti">
    <w:name w:val="Bulleti"/>
    <w:basedOn w:val="Navaden"/>
    <w:uiPriority w:val="99"/>
    <w:rsid w:val="00417CEB"/>
    <w:pPr>
      <w:tabs>
        <w:tab w:val="num" w:pos="720"/>
      </w:tabs>
      <w:suppressAutoHyphens/>
      <w:ind w:left="720" w:hanging="360"/>
      <w:jc w:val="both"/>
    </w:pPr>
    <w:rPr>
      <w:rFonts w:ascii="Myriad Pro" w:hAnsi="Myriad Pro" w:cs="Myriad Pro"/>
      <w:sz w:val="22"/>
      <w:szCs w:val="22"/>
      <w:lang w:eastAsia="ar-SA"/>
    </w:rPr>
  </w:style>
  <w:style w:type="paragraph" w:customStyle="1" w:styleId="Vodoravnarta">
    <w:name w:val="Vodoravna črta"/>
    <w:basedOn w:val="Navaden"/>
    <w:next w:val="Telobesedila"/>
    <w:uiPriority w:val="99"/>
    <w:rsid w:val="00417CEB"/>
    <w:pPr>
      <w:suppressLineNumbers/>
      <w:pBdr>
        <w:bottom w:val="double" w:sz="2" w:space="0" w:color="808080"/>
      </w:pBdr>
      <w:suppressAutoHyphens/>
      <w:spacing w:after="283"/>
      <w:jc w:val="both"/>
    </w:pPr>
    <w:rPr>
      <w:sz w:val="12"/>
      <w:szCs w:val="12"/>
      <w:lang w:eastAsia="ar-SA"/>
    </w:rPr>
  </w:style>
  <w:style w:type="paragraph" w:styleId="Napis">
    <w:name w:val="caption"/>
    <w:basedOn w:val="Navaden"/>
    <w:next w:val="Navaden"/>
    <w:uiPriority w:val="99"/>
    <w:qFormat/>
    <w:rsid w:val="00417CEB"/>
    <w:rPr>
      <w:rFonts w:ascii="Arial Narrow" w:hAnsi="Arial Narrow" w:cs="Arial Narrow"/>
      <w:b/>
      <w:bCs/>
      <w:sz w:val="32"/>
      <w:szCs w:val="32"/>
    </w:rPr>
  </w:style>
  <w:style w:type="paragraph" w:customStyle="1" w:styleId="questionnaire">
    <w:name w:val="questionnaire"/>
    <w:basedOn w:val="Navaden"/>
    <w:uiPriority w:val="99"/>
    <w:rsid w:val="00417CEB"/>
    <w:pPr>
      <w:spacing w:before="100" w:beforeAutospacing="1" w:after="100" w:afterAutospacing="1"/>
    </w:pPr>
    <w:rPr>
      <w:sz w:val="24"/>
      <w:szCs w:val="24"/>
    </w:rPr>
  </w:style>
  <w:style w:type="paragraph" w:customStyle="1" w:styleId="SlogNaslov116ptKrepkorna">
    <w:name w:val="Slog Naslov 1 + 16 pt Krepko črna"/>
    <w:basedOn w:val="Naslov1"/>
    <w:autoRedefine/>
    <w:uiPriority w:val="99"/>
    <w:rsid w:val="00417CEB"/>
    <w:pPr>
      <w:tabs>
        <w:tab w:val="clear" w:pos="432"/>
        <w:tab w:val="num" w:pos="720"/>
      </w:tabs>
      <w:ind w:left="360" w:hanging="360"/>
    </w:pPr>
    <w:rPr>
      <w:b w:val="0"/>
      <w:bCs w:val="0"/>
    </w:rPr>
  </w:style>
  <w:style w:type="paragraph" w:customStyle="1" w:styleId="Slog2">
    <w:name w:val="Slog2"/>
    <w:basedOn w:val="SlogNaslov116ptKrepkorna"/>
    <w:next w:val="Naslov2"/>
    <w:autoRedefine/>
    <w:uiPriority w:val="99"/>
    <w:rsid w:val="00417CEB"/>
  </w:style>
  <w:style w:type="paragraph" w:customStyle="1" w:styleId="SlogSlog116ptrjava">
    <w:name w:val="Slog Slog1 + 16 pt rjava"/>
    <w:basedOn w:val="Naslov1"/>
    <w:link w:val="SlogSlog116ptrjavaZnak"/>
    <w:autoRedefine/>
    <w:uiPriority w:val="99"/>
    <w:rsid w:val="00417CEB"/>
    <w:pPr>
      <w:tabs>
        <w:tab w:val="clear" w:pos="432"/>
        <w:tab w:val="num" w:pos="720"/>
        <w:tab w:val="num" w:pos="1429"/>
      </w:tabs>
      <w:ind w:left="360" w:hanging="360"/>
    </w:pPr>
    <w:rPr>
      <w:color w:val="993300"/>
    </w:rPr>
  </w:style>
  <w:style w:type="character" w:customStyle="1" w:styleId="SlogSlog116ptrjavaZnak">
    <w:name w:val="Slog Slog1 + 16 pt rjava Znak"/>
    <w:basedOn w:val="Privzetapisavaodstavka"/>
    <w:link w:val="SlogSlog116ptrjava"/>
    <w:uiPriority w:val="99"/>
    <w:locked/>
    <w:rsid w:val="00417CEB"/>
    <w:rPr>
      <w:rFonts w:ascii="Times New Roman" w:eastAsia="Times New Roman" w:hAnsi="Times New Roman" w:cs="Times New Roman"/>
      <w:b/>
      <w:bCs/>
      <w:color w:val="993300"/>
      <w:sz w:val="32"/>
      <w:szCs w:val="32"/>
      <w:lang w:eastAsia="sl-SI"/>
    </w:rPr>
  </w:style>
  <w:style w:type="paragraph" w:styleId="Kazalovsebine3">
    <w:name w:val="toc 3"/>
    <w:basedOn w:val="Navaden"/>
    <w:next w:val="Navaden"/>
    <w:autoRedefine/>
    <w:uiPriority w:val="99"/>
    <w:semiHidden/>
    <w:rsid w:val="00417CEB"/>
    <w:pPr>
      <w:ind w:left="200"/>
    </w:pPr>
  </w:style>
  <w:style w:type="paragraph" w:styleId="Kazalovsebine4">
    <w:name w:val="toc 4"/>
    <w:basedOn w:val="Navaden"/>
    <w:next w:val="Navaden"/>
    <w:autoRedefine/>
    <w:uiPriority w:val="99"/>
    <w:semiHidden/>
    <w:rsid w:val="00417CEB"/>
    <w:pPr>
      <w:ind w:left="400"/>
    </w:pPr>
  </w:style>
  <w:style w:type="paragraph" w:styleId="Kazalovsebine5">
    <w:name w:val="toc 5"/>
    <w:basedOn w:val="Navaden"/>
    <w:next w:val="Navaden"/>
    <w:autoRedefine/>
    <w:uiPriority w:val="99"/>
    <w:semiHidden/>
    <w:rsid w:val="00417CEB"/>
    <w:pPr>
      <w:ind w:left="600"/>
    </w:pPr>
  </w:style>
  <w:style w:type="paragraph" w:styleId="Kazalovsebine6">
    <w:name w:val="toc 6"/>
    <w:basedOn w:val="Navaden"/>
    <w:next w:val="Navaden"/>
    <w:autoRedefine/>
    <w:uiPriority w:val="99"/>
    <w:semiHidden/>
    <w:rsid w:val="00417CEB"/>
    <w:pPr>
      <w:ind w:left="800"/>
    </w:pPr>
  </w:style>
  <w:style w:type="paragraph" w:styleId="Kazalovsebine7">
    <w:name w:val="toc 7"/>
    <w:basedOn w:val="Navaden"/>
    <w:next w:val="Navaden"/>
    <w:autoRedefine/>
    <w:uiPriority w:val="99"/>
    <w:semiHidden/>
    <w:rsid w:val="00417CEB"/>
    <w:pPr>
      <w:ind w:left="1000"/>
    </w:pPr>
  </w:style>
  <w:style w:type="paragraph" w:styleId="Kazalovsebine8">
    <w:name w:val="toc 8"/>
    <w:basedOn w:val="Navaden"/>
    <w:next w:val="Navaden"/>
    <w:autoRedefine/>
    <w:uiPriority w:val="99"/>
    <w:semiHidden/>
    <w:rsid w:val="00417CEB"/>
    <w:pPr>
      <w:ind w:left="1200"/>
    </w:pPr>
  </w:style>
  <w:style w:type="paragraph" w:styleId="Kazalovsebine9">
    <w:name w:val="toc 9"/>
    <w:basedOn w:val="Navaden"/>
    <w:next w:val="Navaden"/>
    <w:autoRedefine/>
    <w:uiPriority w:val="99"/>
    <w:semiHidden/>
    <w:rsid w:val="00417CEB"/>
    <w:pPr>
      <w:ind w:left="1400"/>
    </w:pPr>
  </w:style>
  <w:style w:type="paragraph" w:styleId="Stvarnokazalo1">
    <w:name w:val="index 1"/>
    <w:basedOn w:val="Navaden"/>
    <w:next w:val="Navaden"/>
    <w:autoRedefine/>
    <w:uiPriority w:val="99"/>
    <w:semiHidden/>
    <w:rsid w:val="00417CEB"/>
    <w:pPr>
      <w:spacing w:line="360" w:lineRule="auto"/>
      <w:ind w:left="200" w:hanging="200"/>
    </w:pPr>
    <w:rPr>
      <w:sz w:val="24"/>
      <w:szCs w:val="24"/>
    </w:rPr>
  </w:style>
  <w:style w:type="paragraph" w:styleId="Seznam2">
    <w:name w:val="List 2"/>
    <w:basedOn w:val="Navaden"/>
    <w:uiPriority w:val="99"/>
    <w:rsid w:val="00417CEB"/>
    <w:pPr>
      <w:ind w:left="566" w:hanging="283"/>
    </w:pPr>
    <w:rPr>
      <w:sz w:val="24"/>
      <w:szCs w:val="24"/>
    </w:rPr>
  </w:style>
  <w:style w:type="paragraph" w:styleId="Seznam3">
    <w:name w:val="List 3"/>
    <w:basedOn w:val="Navaden"/>
    <w:uiPriority w:val="99"/>
    <w:rsid w:val="00417CEB"/>
    <w:pPr>
      <w:ind w:left="849" w:hanging="283"/>
    </w:pPr>
    <w:rPr>
      <w:sz w:val="24"/>
      <w:szCs w:val="24"/>
    </w:rPr>
  </w:style>
  <w:style w:type="paragraph" w:styleId="Golobesedilo">
    <w:name w:val="Plain Text"/>
    <w:basedOn w:val="Navaden"/>
    <w:link w:val="GolobesediloZnak"/>
    <w:uiPriority w:val="99"/>
    <w:rsid w:val="00417CEB"/>
    <w:rPr>
      <w:rFonts w:ascii="Courier New" w:hAnsi="Courier New" w:cs="Courier New"/>
    </w:rPr>
  </w:style>
  <w:style w:type="character" w:customStyle="1" w:styleId="GolobesediloZnak">
    <w:name w:val="Golo besedilo Znak"/>
    <w:basedOn w:val="Privzetapisavaodstavka"/>
    <w:link w:val="Golobesedilo"/>
    <w:uiPriority w:val="99"/>
    <w:rsid w:val="00417CEB"/>
    <w:rPr>
      <w:rFonts w:ascii="Courier New" w:eastAsia="Times New Roman" w:hAnsi="Courier New" w:cs="Courier New"/>
      <w:sz w:val="20"/>
      <w:szCs w:val="20"/>
      <w:lang w:eastAsia="sl-SI"/>
    </w:rPr>
  </w:style>
  <w:style w:type="paragraph" w:customStyle="1" w:styleId="BESEDILO-alineja">
    <w:name w:val="BESEDILO-alineja"/>
    <w:basedOn w:val="Navaden"/>
    <w:uiPriority w:val="99"/>
    <w:rsid w:val="00417CEB"/>
    <w:pPr>
      <w:numPr>
        <w:numId w:val="1"/>
      </w:numPr>
      <w:spacing w:after="120" w:line="288" w:lineRule="auto"/>
      <w:jc w:val="both"/>
    </w:pPr>
    <w:rPr>
      <w:sz w:val="22"/>
      <w:szCs w:val="22"/>
      <w:lang w:eastAsia="en-US"/>
    </w:rPr>
  </w:style>
  <w:style w:type="paragraph" w:customStyle="1" w:styleId="VPRAANJE">
    <w:name w:val="VPRAŠANJE"/>
    <w:basedOn w:val="Navaden"/>
    <w:uiPriority w:val="99"/>
    <w:rsid w:val="00417CEB"/>
    <w:pPr>
      <w:spacing w:after="120" w:line="288" w:lineRule="auto"/>
      <w:jc w:val="both"/>
    </w:pPr>
    <w:rPr>
      <w:i/>
      <w:iCs/>
      <w:noProof/>
      <w:sz w:val="22"/>
      <w:szCs w:val="22"/>
      <w:lang w:eastAsia="en-US"/>
    </w:rPr>
  </w:style>
  <w:style w:type="paragraph" w:customStyle="1" w:styleId="BESEDILO">
    <w:name w:val="BESEDILO"/>
    <w:uiPriority w:val="99"/>
    <w:rsid w:val="00417CEB"/>
    <w:pPr>
      <w:spacing w:after="120" w:line="288" w:lineRule="auto"/>
      <w:jc w:val="both"/>
    </w:pPr>
    <w:rPr>
      <w:rFonts w:ascii="Times New Roman" w:eastAsia="Times New Roman" w:hAnsi="Times New Roman" w:cs="Times New Roman"/>
    </w:rPr>
  </w:style>
  <w:style w:type="paragraph" w:customStyle="1" w:styleId="tekst">
    <w:name w:val="tekst"/>
    <w:basedOn w:val="Navaden"/>
    <w:uiPriority w:val="99"/>
    <w:rsid w:val="00417CEB"/>
    <w:pPr>
      <w:spacing w:before="100" w:beforeAutospacing="1" w:after="100" w:afterAutospacing="1"/>
      <w:ind w:left="375" w:right="750"/>
      <w:jc w:val="both"/>
    </w:pPr>
    <w:rPr>
      <w:rFonts w:ascii="Tahoma" w:hAnsi="Tahoma" w:cs="Tahoma"/>
      <w:color w:val="666666"/>
    </w:rPr>
  </w:style>
  <w:style w:type="paragraph" w:customStyle="1" w:styleId="naslov0">
    <w:name w:val="naslov"/>
    <w:basedOn w:val="Navaden"/>
    <w:uiPriority w:val="99"/>
    <w:rsid w:val="00417CEB"/>
    <w:pPr>
      <w:spacing w:before="450" w:after="300"/>
      <w:ind w:left="375" w:right="750"/>
    </w:pPr>
    <w:rPr>
      <w:rFonts w:ascii="Tahoma" w:hAnsi="Tahoma" w:cs="Tahoma"/>
      <w:b/>
      <w:bCs/>
      <w:color w:val="666666"/>
      <w:sz w:val="22"/>
      <w:szCs w:val="22"/>
    </w:rPr>
  </w:style>
  <w:style w:type="paragraph" w:styleId="Telobesedila-zamik3">
    <w:name w:val="Body Text Indent 3"/>
    <w:basedOn w:val="Navaden"/>
    <w:link w:val="Telobesedila-zamik3Znak"/>
    <w:uiPriority w:val="99"/>
    <w:rsid w:val="00417CEB"/>
    <w:pPr>
      <w:ind w:left="360"/>
    </w:pPr>
    <w:rPr>
      <w:rFonts w:ascii="Arial Narrow" w:hAnsi="Arial Narrow" w:cs="Arial Narrow"/>
      <w:sz w:val="24"/>
      <w:szCs w:val="24"/>
      <w:lang w:eastAsia="en-US"/>
    </w:rPr>
  </w:style>
  <w:style w:type="character" w:customStyle="1" w:styleId="Telobesedila-zamik3Znak">
    <w:name w:val="Telo besedila - zamik 3 Znak"/>
    <w:basedOn w:val="Privzetapisavaodstavka"/>
    <w:link w:val="Telobesedila-zamik3"/>
    <w:uiPriority w:val="99"/>
    <w:rsid w:val="00417CEB"/>
    <w:rPr>
      <w:rFonts w:ascii="Arial Narrow" w:eastAsia="Times New Roman" w:hAnsi="Arial Narrow" w:cs="Arial Narrow"/>
      <w:sz w:val="24"/>
      <w:szCs w:val="24"/>
    </w:rPr>
  </w:style>
  <w:style w:type="paragraph" w:customStyle="1" w:styleId="SlogNaslov2TimesNewRomanNipodrtano">
    <w:name w:val="Slog Naslov 2 + Times New Roman Ni podčrtano"/>
    <w:basedOn w:val="Naslov2"/>
    <w:link w:val="SlogNaslov2TimesNewRomanNipodrtanoZnak"/>
    <w:uiPriority w:val="99"/>
    <w:rsid w:val="00417CEB"/>
    <w:pPr>
      <w:tabs>
        <w:tab w:val="clear" w:pos="576"/>
      </w:tabs>
      <w:spacing w:before="240" w:after="60"/>
      <w:ind w:left="0" w:firstLine="0"/>
    </w:pPr>
    <w:rPr>
      <w:color w:val="auto"/>
      <w:sz w:val="28"/>
      <w:szCs w:val="28"/>
      <w:u w:val="single"/>
      <w:lang w:eastAsia="en-US"/>
    </w:rPr>
  </w:style>
  <w:style w:type="character" w:customStyle="1" w:styleId="SlogNaslov2TimesNewRomanNipodrtanoZnak">
    <w:name w:val="Slog Naslov 2 + Times New Roman Ni podčrtano Znak"/>
    <w:basedOn w:val="TitleChar"/>
    <w:link w:val="SlogNaslov2TimesNewRomanNipodrtano"/>
    <w:uiPriority w:val="99"/>
    <w:locked/>
    <w:rsid w:val="00417CEB"/>
    <w:rPr>
      <w:rFonts w:ascii="Times New Roman" w:eastAsia="Times New Roman" w:hAnsi="Times New Roman" w:cs="Times New Roman"/>
      <w:b/>
      <w:bCs/>
      <w:sz w:val="28"/>
      <w:szCs w:val="28"/>
      <w:u w:val="single"/>
    </w:rPr>
  </w:style>
  <w:style w:type="paragraph" w:customStyle="1" w:styleId="Napis1">
    <w:name w:val="Napis1"/>
    <w:basedOn w:val="tekst"/>
    <w:next w:val="Navaden"/>
    <w:link w:val="Napis1Znak"/>
    <w:uiPriority w:val="99"/>
    <w:rsid w:val="00417CEB"/>
    <w:pPr>
      <w:ind w:left="0" w:right="72"/>
      <w:jc w:val="left"/>
    </w:pPr>
    <w:rPr>
      <w:rFonts w:ascii="Arial Narrow" w:hAnsi="Arial Narrow" w:cs="Arial Narrow"/>
      <w:i/>
      <w:iCs/>
      <w:color w:val="auto"/>
      <w:sz w:val="24"/>
      <w:szCs w:val="24"/>
      <w:lang w:val="en-GB"/>
    </w:rPr>
  </w:style>
  <w:style w:type="character" w:customStyle="1" w:styleId="Napis1Znak">
    <w:name w:val="Napis1 Znak"/>
    <w:basedOn w:val="Privzetapisavaodstavka"/>
    <w:link w:val="Napis1"/>
    <w:uiPriority w:val="99"/>
    <w:locked/>
    <w:rsid w:val="00417CEB"/>
    <w:rPr>
      <w:rFonts w:ascii="Arial Narrow" w:eastAsia="Times New Roman" w:hAnsi="Arial Narrow" w:cs="Arial Narrow"/>
      <w:i/>
      <w:iCs/>
      <w:sz w:val="24"/>
      <w:szCs w:val="24"/>
      <w:lang w:val="en-GB" w:eastAsia="sl-SI"/>
    </w:rPr>
  </w:style>
  <w:style w:type="table" w:styleId="Tabela-mrea3">
    <w:name w:val="Table Grid 3"/>
    <w:basedOn w:val="Navadnatabela"/>
    <w:uiPriority w:val="99"/>
    <w:rsid w:val="00417CEB"/>
    <w:pPr>
      <w:spacing w:after="0" w:line="240" w:lineRule="auto"/>
      <w:ind w:firstLine="708"/>
    </w:pPr>
    <w:rPr>
      <w:rFonts w:ascii="Times New Roman" w:eastAsia="Times New Roman" w:hAnsi="Times New Roman" w:cs="Times New Roman"/>
      <w:sz w:val="20"/>
      <w:szCs w:val="20"/>
      <w:lang w:eastAsia="sl-SI"/>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a-elegantna">
    <w:name w:val="Table Elegant"/>
    <w:basedOn w:val="Navadnatabela"/>
    <w:uiPriority w:val="99"/>
    <w:rsid w:val="00417CEB"/>
    <w:pPr>
      <w:spacing w:after="0" w:line="240" w:lineRule="auto"/>
      <w:ind w:firstLine="708"/>
    </w:pPr>
    <w:rPr>
      <w:rFonts w:ascii="Times New Roman" w:eastAsia="Times New Roman" w:hAnsi="Times New Roman" w:cs="Times New Roman"/>
      <w:sz w:val="20"/>
      <w:szCs w:val="20"/>
      <w:lang w:eastAsia="sl-S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a-tema">
    <w:name w:val="Table Theme"/>
    <w:basedOn w:val="Navadnatabela"/>
    <w:uiPriority w:val="99"/>
    <w:rsid w:val="00417CEB"/>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odobna">
    <w:name w:val="Table Contemporary"/>
    <w:basedOn w:val="Navadnatabela"/>
    <w:uiPriority w:val="99"/>
    <w:rsid w:val="00417CEB"/>
    <w:pPr>
      <w:spacing w:after="0" w:line="240" w:lineRule="auto"/>
    </w:pPr>
    <w:rPr>
      <w:rFonts w:ascii="Times New Roman" w:eastAsia="Times New Roman" w:hAnsi="Times New Roman" w:cs="Times New Roman"/>
      <w:sz w:val="20"/>
      <w:szCs w:val="20"/>
      <w:lang w:eastAsia="sl-S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ela-enostavna1">
    <w:name w:val="Table Simple 1"/>
    <w:basedOn w:val="Navadnatabela"/>
    <w:uiPriority w:val="99"/>
    <w:rsid w:val="00417CEB"/>
    <w:pPr>
      <w:spacing w:after="0" w:line="240" w:lineRule="auto"/>
    </w:pPr>
    <w:rPr>
      <w:rFonts w:ascii="Times New Roman" w:eastAsia="Times New Roman" w:hAnsi="Times New Roman" w:cs="Times New Roman"/>
      <w:sz w:val="20"/>
      <w:szCs w:val="20"/>
      <w:lang w:eastAsia="sl-SI"/>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noaa.gov/" TargetMode="External"/><Relationship Id="rId21" Type="http://schemas.openxmlformats.org/officeDocument/2006/relationships/hyperlink" Target="http://www.focus.si/" TargetMode="External"/><Relationship Id="rId42" Type="http://schemas.openxmlformats.org/officeDocument/2006/relationships/hyperlink" Target="http://www.ljubljana.si/" TargetMode="External"/><Relationship Id="rId63" Type="http://schemas.openxmlformats.org/officeDocument/2006/relationships/hyperlink" Target="http://www.alparc.org" TargetMode="External"/><Relationship Id="rId84" Type="http://schemas.openxmlformats.org/officeDocument/2006/relationships/hyperlink" Target="http://www.justiceandenvironment.org/" TargetMode="External"/><Relationship Id="rId138" Type="http://schemas.openxmlformats.org/officeDocument/2006/relationships/hyperlink" Target="http://www.kemija.org/index.php?option=com_content&amp;task=blogsection&amp;id=12&amp;Itemid=40" TargetMode="External"/><Relationship Id="rId159" Type="http://schemas.openxmlformats.org/officeDocument/2006/relationships/hyperlink" Target="http://www.barje.net/forumi/viewforum.php?f=19" TargetMode="External"/><Relationship Id="rId170" Type="http://schemas.openxmlformats.org/officeDocument/2006/relationships/hyperlink" Target="http://www.neurope.eu/" TargetMode="External"/><Relationship Id="rId191" Type="http://schemas.openxmlformats.org/officeDocument/2006/relationships/hyperlink" Target="http://www.eurosite-nature.org/" TargetMode="External"/><Relationship Id="rId205" Type="http://schemas.openxmlformats.org/officeDocument/2006/relationships/hyperlink" Target="http://www.regionres.eu/" TargetMode="External"/><Relationship Id="rId107" Type="http://schemas.openxmlformats.org/officeDocument/2006/relationships/hyperlink" Target="http://ec.europa.eu/environment/youth/index_sl.html" TargetMode="External"/><Relationship Id="rId11" Type="http://schemas.openxmlformats.org/officeDocument/2006/relationships/hyperlink" Target="http://gcmd.nasa.gov/" TargetMode="External"/><Relationship Id="rId32" Type="http://schemas.openxmlformats.org/officeDocument/2006/relationships/hyperlink" Target="http://www.stat.si/tema_okolje_izdatki.asp" TargetMode="External"/><Relationship Id="rId37" Type="http://schemas.openxmlformats.org/officeDocument/2006/relationships/hyperlink" Target="http://romunov.phpnet.us/drupal/?q=node/20" TargetMode="External"/><Relationship Id="rId53" Type="http://schemas.openxmlformats.org/officeDocument/2006/relationships/hyperlink" Target="http://www.ene.com" TargetMode="External"/><Relationship Id="rId58" Type="http://schemas.openxmlformats.org/officeDocument/2006/relationships/hyperlink" Target="http://www.ecology.com" TargetMode="External"/><Relationship Id="rId74" Type="http://schemas.openxmlformats.org/officeDocument/2006/relationships/hyperlink" Target="http://evropa.gov.si/za-nevladne/2002-seznam/50/" TargetMode="External"/><Relationship Id="rId79" Type="http://schemas.openxmlformats.org/officeDocument/2006/relationships/hyperlink" Target="http://www.zveza-zeg.si/?id=1&amp;lang=sl" TargetMode="External"/><Relationship Id="rId102" Type="http://schemas.openxmlformats.org/officeDocument/2006/relationships/hyperlink" Target="http://www.mbss.org/portal/index.php" TargetMode="External"/><Relationship Id="rId123" Type="http://schemas.openxmlformats.org/officeDocument/2006/relationships/hyperlink" Target="http://www.ecoiq.com/energy/" TargetMode="External"/><Relationship Id="rId128" Type="http://schemas.openxmlformats.org/officeDocument/2006/relationships/hyperlink" Target="http://www.livescience.com/environment/" TargetMode="External"/><Relationship Id="rId144" Type="http://schemas.openxmlformats.org/officeDocument/2006/relationships/hyperlink" Target="http://environment.about.com/" TargetMode="External"/><Relationship Id="rId149" Type="http://schemas.openxmlformats.org/officeDocument/2006/relationships/hyperlink" Target="http://www.drustvo-doves.si/" TargetMode="External"/><Relationship Id="rId5" Type="http://schemas.openxmlformats.org/officeDocument/2006/relationships/hyperlink" Target="http://www.see-environment.info/" TargetMode="External"/><Relationship Id="rId90" Type="http://schemas.openxmlformats.org/officeDocument/2006/relationships/hyperlink" Target="javascript:window.parent.izberi_besedo2(3,%2013)" TargetMode="External"/><Relationship Id="rId95" Type="http://schemas.openxmlformats.org/officeDocument/2006/relationships/hyperlink" Target="javascript:window.parent.izberi_besedo2(0,%201)" TargetMode="External"/><Relationship Id="rId160" Type="http://schemas.openxmlformats.org/officeDocument/2006/relationships/hyperlink" Target="http://www.ekokrog.org/okoljevarstvo/" TargetMode="External"/><Relationship Id="rId165" Type="http://schemas.openxmlformats.org/officeDocument/2006/relationships/hyperlink" Target="http://www.ung.si/si/studijski-programi/1100/" TargetMode="External"/><Relationship Id="rId181" Type="http://schemas.openxmlformats.org/officeDocument/2006/relationships/hyperlink" Target="http://www.globalwarming.org/" TargetMode="External"/><Relationship Id="rId186" Type="http://schemas.openxmlformats.org/officeDocument/2006/relationships/hyperlink" Target="http://www.gi-zrmk.si/ensvet.htm" TargetMode="External"/><Relationship Id="rId211" Type="http://schemas.openxmlformats.org/officeDocument/2006/relationships/hyperlink" Target="http://www.ptuj.si/varstvo_okolja" TargetMode="External"/><Relationship Id="rId22" Type="http://schemas.openxmlformats.org/officeDocument/2006/relationships/hyperlink" Target="http://www.umanotera.org/" TargetMode="External"/><Relationship Id="rId27" Type="http://schemas.openxmlformats.org/officeDocument/2006/relationships/hyperlink" Target="http://users.volja.net/rogirob/vetrnice.htm" TargetMode="External"/><Relationship Id="rId43" Type="http://schemas.openxmlformats.org/officeDocument/2006/relationships/hyperlink" Target="http://www.peta.org/" TargetMode="External"/><Relationship Id="rId48" Type="http://schemas.openxmlformats.org/officeDocument/2006/relationships/hyperlink" Target="http://www.greenpeace.org/international/" TargetMode="External"/><Relationship Id="rId64" Type="http://schemas.openxmlformats.org/officeDocument/2006/relationships/hyperlink" Target="http://www.maribor.si/povezava.aspx?pid=2999" TargetMode="External"/><Relationship Id="rId69" Type="http://schemas.openxmlformats.org/officeDocument/2006/relationships/hyperlink" Target="http://www.okolje.net/" TargetMode="External"/><Relationship Id="rId113" Type="http://schemas.openxmlformats.org/officeDocument/2006/relationships/hyperlink" Target="http://www.florist.si/" TargetMode="External"/><Relationship Id="rId118" Type="http://schemas.openxmlformats.org/officeDocument/2006/relationships/hyperlink" Target="javascript:window.parent.izberi_besedo2(0,%202)" TargetMode="External"/><Relationship Id="rId134" Type="http://schemas.openxmlformats.org/officeDocument/2006/relationships/hyperlink" Target="http://www.worldwildlife.org/" TargetMode="External"/><Relationship Id="rId139" Type="http://schemas.openxmlformats.org/officeDocument/2006/relationships/hyperlink" Target="http://www.osvoboditev-zivali.org/index.php?arhv=01529" TargetMode="External"/><Relationship Id="rId80" Type="http://schemas.openxmlformats.org/officeDocument/2006/relationships/hyperlink" Target="http://www.aquarius-lj.si/" TargetMode="External"/><Relationship Id="rId85" Type="http://schemas.openxmlformats.org/officeDocument/2006/relationships/hyperlink" Target="javascript:window.parent.izberi_besedo2(0,%201)" TargetMode="External"/><Relationship Id="rId150" Type="http://schemas.openxmlformats.org/officeDocument/2006/relationships/hyperlink" Target="http://www.eea.europa.eu" TargetMode="External"/><Relationship Id="rId155" Type="http://schemas.openxmlformats.org/officeDocument/2006/relationships/hyperlink" Target="http://sl.wikipedia.org/wiki/Kategorija:Okolje" TargetMode="External"/><Relationship Id="rId171" Type="http://schemas.openxmlformats.org/officeDocument/2006/relationships/hyperlink" Target="http://www.dinos.si/" TargetMode="External"/><Relationship Id="rId176" Type="http://schemas.openxmlformats.org/officeDocument/2006/relationships/hyperlink" Target="http://www.chemvi.com/" TargetMode="External"/><Relationship Id="rId192" Type="http://schemas.openxmlformats.org/officeDocument/2006/relationships/hyperlink" Target="http://www.erico.si/slo/storitve_varstvo-okolja.php" TargetMode="External"/><Relationship Id="rId197" Type="http://schemas.openxmlformats.org/officeDocument/2006/relationships/hyperlink" Target="http://www.lakolit.si/index.html" TargetMode="External"/><Relationship Id="rId206" Type="http://schemas.openxmlformats.org/officeDocument/2006/relationships/hyperlink" Target="http://www.environment-agency.gov.uk/" TargetMode="External"/><Relationship Id="rId201" Type="http://schemas.openxmlformats.org/officeDocument/2006/relationships/hyperlink" Target="http://ec.europa.eu/environment/impel/index.htm" TargetMode="External"/><Relationship Id="rId12" Type="http://schemas.openxmlformats.org/officeDocument/2006/relationships/hyperlink" Target="http://www.eea.europa.eu" TargetMode="External"/><Relationship Id="rId17" Type="http://schemas.openxmlformats.org/officeDocument/2006/relationships/hyperlink" Target="http://www.ieep.eu/" TargetMode="External"/><Relationship Id="rId33" Type="http://schemas.openxmlformats.org/officeDocument/2006/relationships/hyperlink" Target="http://www.krka.biz/si/finance/porocila/letna/2007/?v=okolje" TargetMode="External"/><Relationship Id="rId38" Type="http://schemas.openxmlformats.org/officeDocument/2006/relationships/hyperlink" Target="http://www.limnos.si/" TargetMode="External"/><Relationship Id="rId59" Type="http://schemas.openxmlformats.org/officeDocument/2006/relationships/hyperlink" Target="http://www.ivz.si/" TargetMode="External"/><Relationship Id="rId103" Type="http://schemas.openxmlformats.org/officeDocument/2006/relationships/hyperlink" Target="http://www.mkgp.gov.si/" TargetMode="External"/><Relationship Id="rId108" Type="http://schemas.openxmlformats.org/officeDocument/2006/relationships/hyperlink" Target="http://bds.biologija.org/" TargetMode="External"/><Relationship Id="rId124" Type="http://schemas.openxmlformats.org/officeDocument/2006/relationships/hyperlink" Target="http://www.e-net-okolje.si/eno/" TargetMode="External"/><Relationship Id="rId129" Type="http://schemas.openxmlformats.org/officeDocument/2006/relationships/hyperlink" Target="http://environment.newscientist.com/home.ns" TargetMode="External"/><Relationship Id="rId54" Type="http://schemas.openxmlformats.org/officeDocument/2006/relationships/hyperlink" Target="http://www.ekosklad.si" TargetMode="External"/><Relationship Id="rId70" Type="http://schemas.openxmlformats.org/officeDocument/2006/relationships/hyperlink" Target="http://www.sdzv-drustvo.si/" TargetMode="External"/><Relationship Id="rId75" Type="http://schemas.openxmlformats.org/officeDocument/2006/relationships/hyperlink" Target="http://www.narava.org/index.php" TargetMode="External"/><Relationship Id="rId91" Type="http://schemas.openxmlformats.org/officeDocument/2006/relationships/hyperlink" Target="javascript:window.parent.izberi_besedo2(4,%2014)" TargetMode="External"/><Relationship Id="rId96" Type="http://schemas.openxmlformats.org/officeDocument/2006/relationships/hyperlink" Target="javascript:window.parent.izberi_besedo2(0,%203)" TargetMode="External"/><Relationship Id="rId140" Type="http://schemas.openxmlformats.org/officeDocument/2006/relationships/hyperlink" Target="http://www.ivz.si/" TargetMode="External"/><Relationship Id="rId145" Type="http://schemas.openxmlformats.org/officeDocument/2006/relationships/hyperlink" Target="http://www.about.com" TargetMode="External"/><Relationship Id="rId161" Type="http://schemas.openxmlformats.org/officeDocument/2006/relationships/hyperlink" Target="http://www.zzv-kr.si/Content.aspx?page_id=48" TargetMode="External"/><Relationship Id="rId166" Type="http://schemas.openxmlformats.org/officeDocument/2006/relationships/hyperlink" Target="http://www.sfi.si/" TargetMode="External"/><Relationship Id="rId182" Type="http://schemas.openxmlformats.org/officeDocument/2006/relationships/hyperlink" Target="http://www.floods.org/home/default.asp" TargetMode="External"/><Relationship Id="rId187" Type="http://schemas.openxmlformats.org/officeDocument/2006/relationships/hyperlink" Target="http://ec.europa.eu/environment/life/" TargetMode="External"/><Relationship Id="rId1" Type="http://schemas.openxmlformats.org/officeDocument/2006/relationships/numbering" Target="numbering.xml"/><Relationship Id="rId6" Type="http://schemas.openxmlformats.org/officeDocument/2006/relationships/hyperlink" Target="http://www.environment.nationalgeographic.com/environment/" TargetMode="External"/><Relationship Id="rId212" Type="http://schemas.openxmlformats.org/officeDocument/2006/relationships/fontTable" Target="fontTable.xml"/><Relationship Id="rId23" Type="http://schemas.openxmlformats.org/officeDocument/2006/relationships/hyperlink" Target="http://www.itr.si/" TargetMode="External"/><Relationship Id="rId28" Type="http://schemas.openxmlformats.org/officeDocument/2006/relationships/hyperlink" Target="http://www.hse.si/varstvo_okolja" TargetMode="External"/><Relationship Id="rId49" Type="http://schemas.openxmlformats.org/officeDocument/2006/relationships/hyperlink" Target="http://www.krka.si/si/krka/odgovornost/okolje/" TargetMode="External"/><Relationship Id="rId114" Type="http://schemas.openxmlformats.org/officeDocument/2006/relationships/hyperlink" Target="http://petelin.gozdis.si/splet/index.php" TargetMode="External"/><Relationship Id="rId119" Type="http://schemas.openxmlformats.org/officeDocument/2006/relationships/hyperlink" Target="javascript:window.parent.izberi_besedo2(0,%208)" TargetMode="External"/><Relationship Id="rId44" Type="http://schemas.openxmlformats.org/officeDocument/2006/relationships/hyperlink" Target="http://www.geosonda.com/kdo_smo.php?rubrika=podjetje" TargetMode="External"/><Relationship Id="rId60" Type="http://schemas.openxmlformats.org/officeDocument/2006/relationships/hyperlink" Target="http://www.gi-zrmk.si/ensvet.htm" TargetMode="External"/><Relationship Id="rId65" Type="http://schemas.openxmlformats.org/officeDocument/2006/relationships/hyperlink" Target="http://www.energetika.net/portal" TargetMode="External"/><Relationship Id="rId81" Type="http://schemas.openxmlformats.org/officeDocument/2006/relationships/hyperlink" Target="http://www.formica.si/" TargetMode="External"/><Relationship Id="rId86" Type="http://schemas.openxmlformats.org/officeDocument/2006/relationships/hyperlink" Target="javascript:window.parent.izberi_besedo2(0,%202)" TargetMode="External"/><Relationship Id="rId130" Type="http://schemas.openxmlformats.org/officeDocument/2006/relationships/hyperlink" Target="http://www.onearth.org/" TargetMode="External"/><Relationship Id="rId135" Type="http://schemas.openxmlformats.org/officeDocument/2006/relationships/hyperlink" Target="http://www.ucsusa.org/" TargetMode="External"/><Relationship Id="rId151" Type="http://schemas.openxmlformats.org/officeDocument/2006/relationships/hyperlink" Target="http://www.lbl.gov/Education/ELSI/Frames/pollution-LBNL-f.html" TargetMode="External"/><Relationship Id="rId156" Type="http://schemas.openxmlformats.org/officeDocument/2006/relationships/hyperlink" Target="http://www.ki.si/raziskovalna-podrocja/okolje/" TargetMode="External"/><Relationship Id="rId177" Type="http://schemas.openxmlformats.org/officeDocument/2006/relationships/hyperlink" Target="http://discovermagazine.com/topics/environment" TargetMode="External"/><Relationship Id="rId198" Type="http://schemas.openxmlformats.org/officeDocument/2006/relationships/hyperlink" Target="http://www.esotech.si/index.php" TargetMode="External"/><Relationship Id="rId172" Type="http://schemas.openxmlformats.org/officeDocument/2006/relationships/hyperlink" Target="http://www.chronos.si/" TargetMode="External"/><Relationship Id="rId193" Type="http://schemas.openxmlformats.org/officeDocument/2006/relationships/hyperlink" Target="http://www.zveza-ekokmet.si/" TargetMode="External"/><Relationship Id="rId202" Type="http://schemas.openxmlformats.org/officeDocument/2006/relationships/hyperlink" Target="http://ec.europa.eu/climateaction/index_en.htm" TargetMode="External"/><Relationship Id="rId207" Type="http://schemas.openxmlformats.org/officeDocument/2006/relationships/hyperlink" Target="http://www.siol.net/slovenija/znanost_in_okolje.aspx" TargetMode="External"/><Relationship Id="rId13" Type="http://schemas.openxmlformats.org/officeDocument/2006/relationships/hyperlink" Target="http://local.sl.eea.europa.eu/" TargetMode="External"/><Relationship Id="rId18" Type="http://schemas.openxmlformats.org/officeDocument/2006/relationships/hyperlink" Target="http://www.orz.si" TargetMode="External"/><Relationship Id="rId39" Type="http://schemas.openxmlformats.org/officeDocument/2006/relationships/hyperlink" Target="http://www.ipvo.si/" TargetMode="External"/><Relationship Id="rId109" Type="http://schemas.openxmlformats.org/officeDocument/2006/relationships/hyperlink" Target="http://www.ckff.si/" TargetMode="External"/><Relationship Id="rId34" Type="http://schemas.openxmlformats.org/officeDocument/2006/relationships/hyperlink" Target="http://www.europarl.europa.eu/highlights/sl/703.html" TargetMode="External"/><Relationship Id="rId50" Type="http://schemas.openxmlformats.org/officeDocument/2006/relationships/hyperlink" Target="http://nfp-si.eionet.europa.eu/" TargetMode="External"/><Relationship Id="rId55" Type="http://schemas.openxmlformats.org/officeDocument/2006/relationships/hyperlink" Target="http://www.mop.gov.si/" TargetMode="External"/><Relationship Id="rId76" Type="http://schemas.openxmlformats.org/officeDocument/2006/relationships/hyperlink" Target="http://www.bistra.si/zrs" TargetMode="External"/><Relationship Id="rId97" Type="http://schemas.openxmlformats.org/officeDocument/2006/relationships/hyperlink" Target="javascript:window.parent.izberi_besedo2(6,%2015)" TargetMode="External"/><Relationship Id="rId104" Type="http://schemas.openxmlformats.org/officeDocument/2006/relationships/hyperlink" Target="http://kras.zrc-sazu.si/" TargetMode="External"/><Relationship Id="rId120" Type="http://schemas.openxmlformats.org/officeDocument/2006/relationships/hyperlink" Target="javascript:window.parent.izberi_besedo2(3,%2035)" TargetMode="External"/><Relationship Id="rId125" Type="http://schemas.openxmlformats.org/officeDocument/2006/relationships/hyperlink" Target="http://www.ist-world.org/ProjectDetails.aspx?ProjectId=808ebada30534f5b9f7eeae50a7b1bd5" TargetMode="External"/><Relationship Id="rId141" Type="http://schemas.openxmlformats.org/officeDocument/2006/relationships/hyperlink" Target="http://honoloko.eea.europa.eu/Honoloko.html" TargetMode="External"/><Relationship Id="rId146" Type="http://schemas.openxmlformats.org/officeDocument/2006/relationships/hyperlink" Target="http://www.ljubljana.si/si/mescani/okolje/" TargetMode="External"/><Relationship Id="rId167" Type="http://schemas.openxmlformats.org/officeDocument/2006/relationships/hyperlink" Target="http://www.svr.gov.si/si/" TargetMode="External"/><Relationship Id="rId188" Type="http://schemas.openxmlformats.org/officeDocument/2006/relationships/hyperlink" Target="http://ekologija.hr" TargetMode="External"/><Relationship Id="rId7" Type="http://schemas.openxmlformats.org/officeDocument/2006/relationships/hyperlink" Target="http://www.unep.org/" TargetMode="External"/><Relationship Id="rId71" Type="http://schemas.openxmlformats.org/officeDocument/2006/relationships/hyperlink" Target="http://www.waldwissen.net/" TargetMode="External"/><Relationship Id="rId92" Type="http://schemas.openxmlformats.org/officeDocument/2006/relationships/hyperlink" Target="javascript:window.parent.izberi_besedo2(4,%2016)" TargetMode="External"/><Relationship Id="rId162" Type="http://schemas.openxmlformats.org/officeDocument/2006/relationships/hyperlink" Target="http://environment.alberta.ca/" TargetMode="External"/><Relationship Id="rId183" Type="http://schemas.openxmlformats.org/officeDocument/2006/relationships/hyperlink" Target="http://www.rainforest-alliance.org/" TargetMode="External"/><Relationship Id="rId21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www.ptuj.si/varstvo_okolja" TargetMode="External"/><Relationship Id="rId24" Type="http://schemas.openxmlformats.org/officeDocument/2006/relationships/hyperlink" Target="http://www.zgs.gov.si/" TargetMode="External"/><Relationship Id="rId40" Type="http://schemas.openxmlformats.org/officeDocument/2006/relationships/hyperlink" Target="http://www.natura2000.gov.si/" TargetMode="External"/><Relationship Id="rId45" Type="http://schemas.openxmlformats.org/officeDocument/2006/relationships/hyperlink" Target="http://www.iucn.org/news_events/events/congress/index.cfm" TargetMode="External"/><Relationship Id="rId66" Type="http://schemas.openxmlformats.org/officeDocument/2006/relationships/hyperlink" Target="http://www.ursjv.gov.si/si/ursjv/" TargetMode="External"/><Relationship Id="rId87" Type="http://schemas.openxmlformats.org/officeDocument/2006/relationships/hyperlink" Target="javascript:window.parent.izberi_besedo2(0,%203)" TargetMode="External"/><Relationship Id="rId110" Type="http://schemas.openxmlformats.org/officeDocument/2006/relationships/hyperlink" Target="http://infrastruktura.zrc-sazu.si/index.php?q=sl/node/32" TargetMode="External"/><Relationship Id="rId115" Type="http://schemas.openxmlformats.org/officeDocument/2006/relationships/hyperlink" Target="http://www2.arnes.si/~ljekos/" TargetMode="External"/><Relationship Id="rId131" Type="http://schemas.openxmlformats.org/officeDocument/2006/relationships/hyperlink" Target="http://blogs.reuters.com/environment/" TargetMode="External"/><Relationship Id="rId136" Type="http://schemas.openxmlformats.org/officeDocument/2006/relationships/hyperlink" Target="http://www.enn.com/" TargetMode="External"/><Relationship Id="rId157" Type="http://schemas.openxmlformats.org/officeDocument/2006/relationships/hyperlink" Target="http://www.ekolinetrade.si/News.Details.asp?t=EKO%20za%20okolje&amp;catid=1&amp;id=205" TargetMode="External"/><Relationship Id="rId178" Type="http://schemas.openxmlformats.org/officeDocument/2006/relationships/hyperlink" Target="http://library.thinkquest.org/28022/" TargetMode="External"/><Relationship Id="rId61" Type="http://schemas.openxmlformats.org/officeDocument/2006/relationships/hyperlink" Target="http://www.npvo.si/" TargetMode="External"/><Relationship Id="rId82" Type="http://schemas.openxmlformats.org/officeDocument/2006/relationships/hyperlink" Target="http://www.temnonebo.org/" TargetMode="External"/><Relationship Id="rId152" Type="http://schemas.openxmlformats.org/officeDocument/2006/relationships/hyperlink" Target="http://ksh.fgg.uni-lj.si/uvo/" TargetMode="External"/><Relationship Id="rId173" Type="http://schemas.openxmlformats.org/officeDocument/2006/relationships/hyperlink" Target="http://www.slopak.si/druzba.htm" TargetMode="External"/><Relationship Id="rId194" Type="http://schemas.openxmlformats.org/officeDocument/2006/relationships/hyperlink" Target="http://www.climnet.org/" TargetMode="External"/><Relationship Id="rId199" Type="http://schemas.openxmlformats.org/officeDocument/2006/relationships/hyperlink" Target="http://www.venture.si/toplotne-crpalke/zrak-voda.htm" TargetMode="External"/><Relationship Id="rId203" Type="http://schemas.openxmlformats.org/officeDocument/2006/relationships/hyperlink" Target="http://yee.ecn.cz/mainpage.htm" TargetMode="External"/><Relationship Id="rId208" Type="http://schemas.openxmlformats.org/officeDocument/2006/relationships/hyperlink" Target="http://www.zzv-ce.si/uploads/onesnazenost%20zraka%20v%20celjski%20regiji%202006.pdf" TargetMode="External"/><Relationship Id="rId19" Type="http://schemas.openxmlformats.org/officeDocument/2006/relationships/hyperlink" Target="http://www.rec-lj.si/" TargetMode="External"/><Relationship Id="rId14" Type="http://schemas.openxmlformats.org/officeDocument/2006/relationships/hyperlink" Target="http://www.slovenija-co2.si/" TargetMode="External"/><Relationship Id="rId30" Type="http://schemas.openxmlformats.org/officeDocument/2006/relationships/hyperlink" Target="http://www.dvoradovljica.si/" TargetMode="External"/><Relationship Id="rId35" Type="http://schemas.openxmlformats.org/officeDocument/2006/relationships/hyperlink" Target="http://www.okoljski-center.si/povezave/www.climatenetwork.org" TargetMode="External"/><Relationship Id="rId56" Type="http://schemas.openxmlformats.org/officeDocument/2006/relationships/hyperlink" Target="http://www.ove.si/" TargetMode="External"/><Relationship Id="rId77" Type="http://schemas.openxmlformats.org/officeDocument/2006/relationships/hyperlink" Target="http://www.nib.si/si/enote/kopno/naravovarstvo/default.html" TargetMode="External"/><Relationship Id="rId100" Type="http://schemas.openxmlformats.org/officeDocument/2006/relationships/hyperlink" Target="http://www.epa.gov.gh/index.php?option=com_content&amp;task=view&amp;id=81&amp;Itemid=61" TargetMode="External"/><Relationship Id="rId105" Type="http://schemas.openxmlformats.org/officeDocument/2006/relationships/hyperlink" Target="http://www.se-f.si/" TargetMode="External"/><Relationship Id="rId126" Type="http://schemas.openxmlformats.org/officeDocument/2006/relationships/hyperlink" Target="http://www.cedsite.org/" TargetMode="External"/><Relationship Id="rId147" Type="http://schemas.openxmlformats.org/officeDocument/2006/relationships/hyperlink" Target="http://www.wwf.org/" TargetMode="External"/><Relationship Id="rId168" Type="http://schemas.openxmlformats.org/officeDocument/2006/relationships/hyperlink" Target="http://www.countdown2010.net/article/environment-for-europe-building-bridges-without-sustainable-foundations" TargetMode="External"/><Relationship Id="rId8" Type="http://schemas.openxmlformats.org/officeDocument/2006/relationships/hyperlink" Target="http://ec.europa.eu/environment/" TargetMode="External"/><Relationship Id="rId51" Type="http://schemas.openxmlformats.org/officeDocument/2006/relationships/hyperlink" Target="http://www.cipra.org/sl/CIPRA/cipra-slovenija" TargetMode="External"/><Relationship Id="rId72" Type="http://schemas.openxmlformats.org/officeDocument/2006/relationships/hyperlink" Target="http://www.wmo.int/pages/index_en.html" TargetMode="External"/><Relationship Id="rId93" Type="http://schemas.openxmlformats.org/officeDocument/2006/relationships/hyperlink" Target="javascript:window.parent.izberi_besedo2(4,%2017)" TargetMode="External"/><Relationship Id="rId98" Type="http://schemas.openxmlformats.org/officeDocument/2006/relationships/hyperlink" Target="javascript:window.parent.izberi_besedo2(6,%2016)" TargetMode="External"/><Relationship Id="rId121" Type="http://schemas.openxmlformats.org/officeDocument/2006/relationships/hyperlink" Target="http://www.cmar.csiro.au/" TargetMode="External"/><Relationship Id="rId142" Type="http://schemas.openxmlformats.org/officeDocument/2006/relationships/hyperlink" Target="http://www.kids-for-the-alps.net/" TargetMode="External"/><Relationship Id="rId163" Type="http://schemas.openxmlformats.org/officeDocument/2006/relationships/hyperlink" Target="http://www.poslovni-utrip.si/?cat=10" TargetMode="External"/><Relationship Id="rId184" Type="http://schemas.openxmlformats.org/officeDocument/2006/relationships/hyperlink" Target="http://www.cleanairworld.org/" TargetMode="External"/><Relationship Id="rId189" Type="http://schemas.openxmlformats.org/officeDocument/2006/relationships/hyperlink" Target="http://markets.tetrapak.com/slovenia" TargetMode="External"/><Relationship Id="rId3" Type="http://schemas.openxmlformats.org/officeDocument/2006/relationships/settings" Target="settings.xml"/><Relationship Id="rId25" Type="http://schemas.openxmlformats.org/officeDocument/2006/relationships/hyperlink" Target="http://www.ramsar.si/" TargetMode="External"/><Relationship Id="rId46" Type="http://schemas.openxmlformats.org/officeDocument/2006/relationships/hyperlink" Target="http://www.ecovitae.org/" TargetMode="External"/><Relationship Id="rId67" Type="http://schemas.openxmlformats.org/officeDocument/2006/relationships/hyperlink" Target="http://www.seacology.org/?gclid=CI-u3sa4p5YCFQxUtAodCxiZzw" TargetMode="External"/><Relationship Id="rId116" Type="http://schemas.openxmlformats.org/officeDocument/2006/relationships/hyperlink" Target="http://www.wmo.int/pages/prog/arep/gaw/gaw_home_en.html" TargetMode="External"/><Relationship Id="rId137" Type="http://schemas.openxmlformats.org/officeDocument/2006/relationships/hyperlink" Target="http://ohraniokolje.tuditi.delo.si/" TargetMode="External"/><Relationship Id="rId158" Type="http://schemas.openxmlformats.org/officeDocument/2006/relationships/hyperlink" Target="http://www.rcr-zasavje.si/oko/oko1.html" TargetMode="External"/><Relationship Id="rId20" Type="http://schemas.openxmlformats.org/officeDocument/2006/relationships/hyperlink" Target="http://www.mountainwilderness.si/" TargetMode="External"/><Relationship Id="rId41" Type="http://schemas.openxmlformats.org/officeDocument/2006/relationships/hyperlink" Target="http://www.arso.gov.si/" TargetMode="External"/><Relationship Id="rId62" Type="http://schemas.openxmlformats.org/officeDocument/2006/relationships/hyperlink" Target="http://www.usu.edu/ecology/" TargetMode="External"/><Relationship Id="rId83" Type="http://schemas.openxmlformats.org/officeDocument/2006/relationships/hyperlink" Target="http://www.pic.si/" TargetMode="External"/><Relationship Id="rId88" Type="http://schemas.openxmlformats.org/officeDocument/2006/relationships/hyperlink" Target="javascript:window.parent.izberi_besedo2(0,%204)" TargetMode="External"/><Relationship Id="rId111" Type="http://schemas.openxmlformats.org/officeDocument/2006/relationships/hyperlink" Target="http://bijh.zrc-sazu.si/bio/si/info/index.asp" TargetMode="External"/><Relationship Id="rId132" Type="http://schemas.openxmlformats.org/officeDocument/2006/relationships/hyperlink" Target="http://www.saveourenvironment.org/" TargetMode="External"/><Relationship Id="rId153" Type="http://schemas.openxmlformats.org/officeDocument/2006/relationships/hyperlink" Target="http://e-uprava.gov.si/e-uprava/dogodkiPrebivalci.euprava?zdid=1292&amp;sid=966" TargetMode="External"/><Relationship Id="rId174" Type="http://schemas.openxmlformats.org/officeDocument/2006/relationships/hyperlink" Target="http://repec.org/" TargetMode="External"/><Relationship Id="rId179" Type="http://schemas.openxmlformats.org/officeDocument/2006/relationships/hyperlink" Target="http://www.earthforce.org/" TargetMode="External"/><Relationship Id="rId195" Type="http://schemas.openxmlformats.org/officeDocument/2006/relationships/hyperlink" Target="http://www.biteks.si" TargetMode="External"/><Relationship Id="rId209" Type="http://schemas.openxmlformats.org/officeDocument/2006/relationships/hyperlink" Target="http://www2.arnes.si/~osceifb1s/zrak.htm" TargetMode="External"/><Relationship Id="rId190" Type="http://schemas.openxmlformats.org/officeDocument/2006/relationships/hyperlink" Target="http://portal.unesco.org/en/ev.php-URL_ID=29008&amp;URL_DO=DO_TOPIC&amp;URL_SECTION=201.html" TargetMode="External"/><Relationship Id="rId204" Type="http://schemas.openxmlformats.org/officeDocument/2006/relationships/hyperlink" Target="http://www.forskning.se/InfactPlaneten/index.html?lang=eng" TargetMode="External"/><Relationship Id="rId15" Type="http://schemas.openxmlformats.org/officeDocument/2006/relationships/hyperlink" Target="http://www.zrsvn.si/sl/" TargetMode="External"/><Relationship Id="rId36" Type="http://schemas.openxmlformats.org/officeDocument/2006/relationships/hyperlink" Target="http://www.oikos.si/sl/varstvo-okolja.html" TargetMode="External"/><Relationship Id="rId57" Type="http://schemas.openxmlformats.org/officeDocument/2006/relationships/hyperlink" Target="http://www.ekologija.si/" TargetMode="External"/><Relationship Id="rId106" Type="http://schemas.openxmlformats.org/officeDocument/2006/relationships/hyperlink" Target="http://e-uprava.gov.si/e-uprava/dogodkiPrebivalci.euprava?zdid=844" TargetMode="External"/><Relationship Id="rId127" Type="http://schemas.openxmlformats.org/officeDocument/2006/relationships/hyperlink" Target="http://www.envirolink.org/" TargetMode="External"/><Relationship Id="rId10" Type="http://schemas.openxmlformats.org/officeDocument/2006/relationships/hyperlink" Target="http://www.eureau.org/" TargetMode="External"/><Relationship Id="rId31" Type="http://schemas.openxmlformats.org/officeDocument/2006/relationships/hyperlink" Target="http://www.svo-rs.si/web/portal.nsf/publikacijeweb?OpenView" TargetMode="External"/><Relationship Id="rId52" Type="http://schemas.openxmlformats.org/officeDocument/2006/relationships/hyperlink" Target="http://sicris.izum.si/" TargetMode="External"/><Relationship Id="rId73" Type="http://schemas.openxmlformats.org/officeDocument/2006/relationships/hyperlink" Target="http://www.morigenos.org/" TargetMode="External"/><Relationship Id="rId78" Type="http://schemas.openxmlformats.org/officeDocument/2006/relationships/hyperlink" Target="http://www.kvarkadabra.net/index.php?topic=biologija" TargetMode="External"/><Relationship Id="rId94" Type="http://schemas.openxmlformats.org/officeDocument/2006/relationships/hyperlink" Target="javascript:window.parent.izberi_besedo2(0,%200)" TargetMode="External"/><Relationship Id="rId99" Type="http://schemas.openxmlformats.org/officeDocument/2006/relationships/hyperlink" Target="http://www.grec.si/" TargetMode="External"/><Relationship Id="rId101" Type="http://schemas.openxmlformats.org/officeDocument/2006/relationships/hyperlink" Target="http://www.sos112.si/slo/index.php" TargetMode="External"/><Relationship Id="rId122" Type="http://schemas.openxmlformats.org/officeDocument/2006/relationships/hyperlink" Target="http://www.fmi.fi/en/index.html" TargetMode="External"/><Relationship Id="rId143" Type="http://schemas.openxmlformats.org/officeDocument/2006/relationships/hyperlink" Target="http://www.foei.org/" TargetMode="External"/><Relationship Id="rId148" Type="http://schemas.openxmlformats.org/officeDocument/2006/relationships/hyperlink" Target="http://sl.coot.si/" TargetMode="External"/><Relationship Id="rId164" Type="http://schemas.openxmlformats.org/officeDocument/2006/relationships/hyperlink" Target="http://portal.mss.edus.si/msswww/programi2006/programi/gimnazija/gimnazija/studij-okolja.html" TargetMode="External"/><Relationship Id="rId169" Type="http://schemas.openxmlformats.org/officeDocument/2006/relationships/hyperlink" Target="http://www.ricoh.com/environment/global/europe/" TargetMode="External"/><Relationship Id="rId185" Type="http://schemas.openxmlformats.org/officeDocument/2006/relationships/hyperlink" Target="http://www.noaawatch.gov/themes/severe.php" TargetMode="External"/><Relationship Id="rId4" Type="http://schemas.openxmlformats.org/officeDocument/2006/relationships/webSettings" Target="webSettings.xml"/><Relationship Id="rId9" Type="http://schemas.openxmlformats.org/officeDocument/2006/relationships/hyperlink" Target="http://www.environmentforeurope.org/" TargetMode="External"/><Relationship Id="rId180" Type="http://schemas.openxmlformats.org/officeDocument/2006/relationships/hyperlink" Target="http://www.learner.org/interactives/weather/" TargetMode="External"/><Relationship Id="rId210" Type="http://schemas.openxmlformats.org/officeDocument/2006/relationships/hyperlink" Target="http://tadejropret.wordpress.com/skrb-za-prihodnost/" TargetMode="External"/><Relationship Id="rId26" Type="http://schemas.openxmlformats.org/officeDocument/2006/relationships/hyperlink" Target="http://evropa.gov.si/okolje/" TargetMode="External"/><Relationship Id="rId47" Type="http://schemas.openxmlformats.org/officeDocument/2006/relationships/hyperlink" Target="http://www.ekosystem.si/" TargetMode="External"/><Relationship Id="rId68" Type="http://schemas.openxmlformats.org/officeDocument/2006/relationships/hyperlink" Target="http://www.epa.gov/" TargetMode="External"/><Relationship Id="rId89" Type="http://schemas.openxmlformats.org/officeDocument/2006/relationships/hyperlink" Target="javascript:window.parent.izberi_besedo2(3,%2011)" TargetMode="External"/><Relationship Id="rId112" Type="http://schemas.openxmlformats.org/officeDocument/2006/relationships/hyperlink" Target="http://www.jh-lj.si/index.php?p=7&amp;l=1" TargetMode="External"/><Relationship Id="rId133" Type="http://schemas.openxmlformats.org/officeDocument/2006/relationships/hyperlink" Target="http://www.oceanconservancy.org" TargetMode="External"/><Relationship Id="rId154" Type="http://schemas.openxmlformats.org/officeDocument/2006/relationships/hyperlink" Target="http://giam.zrc-sazu.si/varstvo_okolja.htm" TargetMode="External"/><Relationship Id="rId175" Type="http://schemas.openxmlformats.org/officeDocument/2006/relationships/hyperlink" Target="http://www.environment-agency.gov.uk/" TargetMode="External"/><Relationship Id="rId196" Type="http://schemas.openxmlformats.org/officeDocument/2006/relationships/hyperlink" Target="http://esa.org/" TargetMode="External"/><Relationship Id="rId200" Type="http://schemas.openxmlformats.org/officeDocument/2006/relationships/hyperlink" Target="http://www.cistilne-naprave.si/" TargetMode="External"/><Relationship Id="rId16" Type="http://schemas.openxmlformats.org/officeDocument/2006/relationships/hyperlink" Target="http://www.guardian.co.uk/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9697</Words>
  <Characters>55277</Characters>
  <Application>Microsoft Office Word</Application>
  <DocSecurity>0</DocSecurity>
  <Lines>460</Lines>
  <Paragraphs>129</Paragraphs>
  <ScaleCrop>false</ScaleCrop>
  <Company/>
  <LinksUpToDate>false</LinksUpToDate>
  <CharactersWithSpaces>64845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dc:creator>
  <cp:lastModifiedBy>Mojca</cp:lastModifiedBy>
  <cp:revision>1</cp:revision>
  <dcterms:created xsi:type="dcterms:W3CDTF">2010-08-28T19:50:00Z</dcterms:created>
  <dcterms:modified xsi:type="dcterms:W3CDTF">2010-08-28T19:50:00Z</dcterms:modified>
</cp:coreProperties>
</file>